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05" w:rsidRPr="00DD7A6C" w:rsidRDefault="00DC1605" w:rsidP="00DC1605">
      <w:pPr>
        <w:pStyle w:val="absatzschattenbericht"/>
        <w:rPr>
          <w:sz w:val="22"/>
          <w:szCs w:val="22"/>
          <w:lang w:val="pt-BR"/>
        </w:rPr>
      </w:pPr>
      <w:bookmarkStart w:id="0" w:name="_GoBack"/>
      <w:bookmarkEnd w:id="0"/>
    </w:p>
    <w:p w:rsidR="00DC1605" w:rsidRPr="00DD7A6C" w:rsidRDefault="00DC1605" w:rsidP="00DC1605">
      <w:pPr>
        <w:pStyle w:val="absatzschattenbericht"/>
        <w:rPr>
          <w:sz w:val="22"/>
          <w:szCs w:val="22"/>
          <w:lang w:val="pt-BR"/>
        </w:rPr>
      </w:pPr>
    </w:p>
    <w:p w:rsidR="004056C1" w:rsidRDefault="004056C1" w:rsidP="000170FD">
      <w:pPr>
        <w:pStyle w:val="absatzschattenbericht"/>
        <w:rPr>
          <w:sz w:val="22"/>
          <w:szCs w:val="22"/>
        </w:rPr>
      </w:pPr>
    </w:p>
    <w:p w:rsidR="000C51FB" w:rsidRPr="00A645EA" w:rsidRDefault="000C51FB" w:rsidP="000C51FB">
      <w:pPr>
        <w:pStyle w:val="Title2"/>
        <w:spacing w:line="264" w:lineRule="auto"/>
        <w:jc w:val="center"/>
        <w:rPr>
          <w:sz w:val="29"/>
          <w:szCs w:val="29"/>
        </w:rPr>
      </w:pPr>
      <w:r w:rsidRPr="00A645EA">
        <w:rPr>
          <w:sz w:val="29"/>
          <w:szCs w:val="29"/>
        </w:rPr>
        <w:t xml:space="preserve">The first </w:t>
      </w:r>
      <w:r w:rsidR="00297627">
        <w:rPr>
          <w:sz w:val="29"/>
          <w:szCs w:val="29"/>
        </w:rPr>
        <w:t>100</w:t>
      </w:r>
      <w:r w:rsidRPr="00A645EA">
        <w:rPr>
          <w:sz w:val="29"/>
          <w:szCs w:val="29"/>
        </w:rPr>
        <w:t xml:space="preserve"> UN Concluding Observations recognising IGM practices</w:t>
      </w:r>
      <w:r>
        <w:rPr>
          <w:sz w:val="29"/>
          <w:szCs w:val="29"/>
        </w:rPr>
        <w:br/>
      </w:r>
      <w:r w:rsidRPr="00A645EA">
        <w:rPr>
          <w:sz w:val="29"/>
          <w:szCs w:val="29"/>
        </w:rPr>
        <w:t xml:space="preserve">as a serious </w:t>
      </w:r>
      <w:r>
        <w:rPr>
          <w:sz w:val="29"/>
          <w:szCs w:val="29"/>
        </w:rPr>
        <w:t xml:space="preserve">human rights </w:t>
      </w:r>
      <w:r w:rsidRPr="00A645EA">
        <w:rPr>
          <w:sz w:val="29"/>
          <w:szCs w:val="29"/>
        </w:rPr>
        <w:t xml:space="preserve">violation </w:t>
      </w:r>
      <w:r w:rsidR="001B4409">
        <w:rPr>
          <w:sz w:val="29"/>
          <w:szCs w:val="29"/>
        </w:rPr>
        <w:t xml:space="preserve">and the related NGO reports </w:t>
      </w:r>
      <w:r w:rsidRPr="00A645EA">
        <w:rPr>
          <w:sz w:val="29"/>
          <w:szCs w:val="29"/>
        </w:rPr>
        <w:t>(2011-2025)</w:t>
      </w:r>
    </w:p>
    <w:p w:rsidR="00307DB6" w:rsidRPr="007F2533" w:rsidRDefault="00307DB6" w:rsidP="00E1487E">
      <w:pPr>
        <w:pStyle w:val="absatzschattenbericht"/>
        <w:rPr>
          <w:sz w:val="12"/>
          <w:szCs w:val="12"/>
        </w:rPr>
      </w:pPr>
    </w:p>
    <w:p w:rsidR="00307DB6" w:rsidRDefault="00307DB6" w:rsidP="00E1487E">
      <w:pPr>
        <w:pStyle w:val="absatzschattenbericht"/>
      </w:pPr>
      <w:r>
        <w:t>The following</w:t>
      </w:r>
      <w:r w:rsidRPr="005115DA">
        <w:t xml:space="preserve"> list contains </w:t>
      </w:r>
      <w:r>
        <w:t xml:space="preserve">the first </w:t>
      </w:r>
      <w:r w:rsidRPr="007A2DB0">
        <w:rPr>
          <w:b/>
          <w:bCs/>
        </w:rPr>
        <w:t>100 UN Treaty</w:t>
      </w:r>
      <w:r w:rsidRPr="00BA549A">
        <w:rPr>
          <w:b/>
          <w:bCs/>
        </w:rPr>
        <w:t xml:space="preserve"> body Concluding Observations</w:t>
      </w:r>
      <w:r w:rsidRPr="005115DA">
        <w:t xml:space="preserve"> </w:t>
      </w:r>
      <w:r w:rsidR="003A75C1">
        <w:t xml:space="preserve">and the </w:t>
      </w:r>
      <w:r w:rsidR="003A75C1" w:rsidRPr="003A75C1">
        <w:rPr>
          <w:b/>
          <w:bCs/>
        </w:rPr>
        <w:t>related NGO reports</w:t>
      </w:r>
      <w:r w:rsidR="003A75C1">
        <w:t xml:space="preserve"> </w:t>
      </w:r>
      <w:r w:rsidRPr="005115DA">
        <w:t xml:space="preserve">known to </w:t>
      </w:r>
      <w:r>
        <w:t>StopIGM.org</w:t>
      </w:r>
      <w:r w:rsidRPr="005115DA">
        <w:t xml:space="preserve"> </w:t>
      </w:r>
      <w:r>
        <w:t>/ Zwischengeschlecht.org that</w:t>
      </w:r>
      <w:r w:rsidRPr="005115DA">
        <w:t xml:space="preserve"> </w:t>
      </w:r>
      <w:proofErr w:type="spellStart"/>
      <w:r w:rsidRPr="005115DA">
        <w:t>recognise</w:t>
      </w:r>
      <w:proofErr w:type="spellEnd"/>
      <w:r w:rsidRPr="005115DA">
        <w:t xml:space="preserve"> </w:t>
      </w:r>
      <w:r w:rsidRPr="004D3CC2">
        <w:rPr>
          <w:b/>
          <w:bCs/>
        </w:rPr>
        <w:t xml:space="preserve">intersex genital mutilation (IGM) </w:t>
      </w:r>
      <w:r w:rsidRPr="005115DA">
        <w:t xml:space="preserve">practices as a </w:t>
      </w:r>
      <w:r w:rsidRPr="00BA549A">
        <w:rPr>
          <w:b/>
          <w:bCs/>
        </w:rPr>
        <w:t>serious violation</w:t>
      </w:r>
      <w:r w:rsidRPr="005115DA">
        <w:t xml:space="preserve"> of </w:t>
      </w:r>
      <w:r w:rsidRPr="00C54D29">
        <w:rPr>
          <w:b/>
          <w:bCs/>
        </w:rPr>
        <w:t>non-</w:t>
      </w:r>
      <w:proofErr w:type="spellStart"/>
      <w:r w:rsidRPr="00C54D29">
        <w:rPr>
          <w:b/>
          <w:bCs/>
        </w:rPr>
        <w:t>derogable</w:t>
      </w:r>
      <w:proofErr w:type="spellEnd"/>
      <w:r w:rsidRPr="00C54D29">
        <w:rPr>
          <w:b/>
          <w:bCs/>
        </w:rPr>
        <w:t xml:space="preserve"> human rights</w:t>
      </w:r>
      <w:r w:rsidRPr="005115DA">
        <w:t>, namely</w:t>
      </w:r>
    </w:p>
    <w:p w:rsidR="00307DB6" w:rsidRPr="00AB0048" w:rsidRDefault="00307DB6" w:rsidP="00307DB6">
      <w:pPr>
        <w:pStyle w:val="absatzschattenbericht"/>
        <w:numPr>
          <w:ilvl w:val="0"/>
          <w:numId w:val="14"/>
        </w:numPr>
        <w:spacing w:after="60"/>
        <w:ind w:left="714" w:hanging="357"/>
        <w:rPr>
          <w:lang w:val="en-GB"/>
        </w:rPr>
      </w:pPr>
      <w:r w:rsidRPr="00AB0048">
        <w:rPr>
          <w:lang w:val="en-GB"/>
        </w:rPr>
        <w:t>harmful practice</w:t>
      </w:r>
      <w:r>
        <w:rPr>
          <w:lang w:val="en-GB"/>
        </w:rPr>
        <w:t>s</w:t>
      </w:r>
      <w:r w:rsidRPr="00AB0048">
        <w:rPr>
          <w:lang w:val="en-GB"/>
        </w:rPr>
        <w:t xml:space="preserve"> (CRC art. 24(3), CEDAW art. 5)</w:t>
      </w:r>
    </w:p>
    <w:p w:rsidR="00307DB6" w:rsidRPr="00AB0048" w:rsidRDefault="00307DB6" w:rsidP="00307DB6">
      <w:pPr>
        <w:pStyle w:val="absatzschattenbericht"/>
        <w:numPr>
          <w:ilvl w:val="0"/>
          <w:numId w:val="14"/>
        </w:numPr>
        <w:spacing w:after="60"/>
        <w:ind w:left="714" w:hanging="357"/>
        <w:rPr>
          <w:lang w:val="en-GB"/>
        </w:rPr>
      </w:pPr>
      <w:r w:rsidRPr="00AB0048">
        <w:rPr>
          <w:lang w:val="en-GB"/>
        </w:rPr>
        <w:t>cruel, inhuman or degrading treatment (CAT art. 16, CCPR art. 7)</w:t>
      </w:r>
    </w:p>
    <w:p w:rsidR="00307DB6" w:rsidRPr="00AB0048" w:rsidRDefault="00307DB6" w:rsidP="00307DB6">
      <w:pPr>
        <w:pStyle w:val="absatzschattenbericht"/>
        <w:numPr>
          <w:ilvl w:val="0"/>
          <w:numId w:val="14"/>
        </w:numPr>
        <w:rPr>
          <w:lang w:val="en-GB"/>
        </w:rPr>
      </w:pPr>
      <w:r w:rsidRPr="00AB0048">
        <w:rPr>
          <w:lang w:val="en-GB"/>
        </w:rPr>
        <w:t>violation of the integrity of the person (CRPD art. 17)</w:t>
      </w:r>
    </w:p>
    <w:p w:rsidR="00307DB6" w:rsidRPr="005115DA" w:rsidRDefault="00307DB6" w:rsidP="00E1487E">
      <w:pPr>
        <w:pStyle w:val="absatzschattenbericht"/>
      </w:pPr>
      <w:r w:rsidRPr="005115DA">
        <w:t xml:space="preserve">and/or </w:t>
      </w:r>
      <w:r w:rsidRPr="00BA549A">
        <w:rPr>
          <w:b/>
          <w:bCs/>
        </w:rPr>
        <w:t xml:space="preserve">explicitly </w:t>
      </w:r>
      <w:r w:rsidRPr="00B1149C">
        <w:rPr>
          <w:b/>
          <w:bCs/>
        </w:rPr>
        <w:t>call</w:t>
      </w:r>
      <w:r w:rsidRPr="005115DA">
        <w:t xml:space="preserve"> for</w:t>
      </w:r>
    </w:p>
    <w:p w:rsidR="00307DB6" w:rsidRDefault="00307DB6" w:rsidP="007F2533">
      <w:pPr>
        <w:pStyle w:val="absatzschattenbericht"/>
        <w:numPr>
          <w:ilvl w:val="0"/>
          <w:numId w:val="15"/>
        </w:numPr>
        <w:spacing w:after="240"/>
        <w:ind w:left="714" w:hanging="357"/>
      </w:pPr>
      <w:r w:rsidRPr="005115DA">
        <w:t>a prohibition of IGM practices.</w:t>
      </w:r>
    </w:p>
    <w:p w:rsidR="00307DB6" w:rsidRPr="00307DB6" w:rsidRDefault="00307DB6" w:rsidP="007F2533">
      <w:pPr>
        <w:pStyle w:val="absatzschattenbericht"/>
        <w:spacing w:after="360"/>
        <w:rPr>
          <w:i/>
          <w:iCs/>
        </w:rPr>
      </w:pPr>
      <w:r w:rsidRPr="000E4865">
        <w:rPr>
          <w:i/>
          <w:iCs/>
        </w:rPr>
        <w:t xml:space="preserve">Order: </w:t>
      </w:r>
      <w:r w:rsidR="007F2533">
        <w:rPr>
          <w:i/>
          <w:iCs/>
        </w:rPr>
        <w:t>C</w:t>
      </w:r>
      <w:r w:rsidR="008C0CCB">
        <w:rPr>
          <w:i/>
          <w:iCs/>
        </w:rPr>
        <w:t>hronologically by date of State party review.</w:t>
      </w:r>
    </w:p>
    <w:tbl>
      <w:tblPr>
        <w:tblW w:w="10627" w:type="dxa"/>
        <w:tblLayout w:type="fixed"/>
        <w:tblCellMar>
          <w:top w:w="57" w:type="dxa"/>
          <w:left w:w="57" w:type="dxa"/>
          <w:bottom w:w="57" w:type="dxa"/>
          <w:right w:w="57" w:type="dxa"/>
        </w:tblCellMar>
        <w:tblLook w:val="04A0" w:firstRow="1" w:lastRow="0" w:firstColumn="1" w:lastColumn="0" w:noHBand="0" w:noVBand="1"/>
      </w:tblPr>
      <w:tblGrid>
        <w:gridCol w:w="410"/>
        <w:gridCol w:w="685"/>
        <w:gridCol w:w="822"/>
        <w:gridCol w:w="855"/>
        <w:gridCol w:w="1218"/>
        <w:gridCol w:w="3595"/>
        <w:gridCol w:w="3042"/>
      </w:tblGrid>
      <w:tr w:rsidR="000C51FB" w:rsidRPr="00B31A6F" w:rsidTr="005F6DD3">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No</w:t>
            </w:r>
          </w:p>
        </w:tc>
        <w:tc>
          <w:tcPr>
            <w:tcW w:w="685" w:type="dxa"/>
            <w:tcBorders>
              <w:top w:val="single" w:sz="4" w:space="0" w:color="auto"/>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Year</w:t>
            </w:r>
          </w:p>
        </w:tc>
        <w:tc>
          <w:tcPr>
            <w:tcW w:w="822" w:type="dxa"/>
            <w:tcBorders>
              <w:top w:val="single" w:sz="4" w:space="0" w:color="auto"/>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Treaty</w:t>
            </w:r>
          </w:p>
          <w:p w:rsidR="000C51FB" w:rsidRPr="00B31A6F" w:rsidRDefault="000C51FB" w:rsidP="00B31A6F">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body</w:t>
            </w:r>
          </w:p>
        </w:tc>
        <w:tc>
          <w:tcPr>
            <w:tcW w:w="855" w:type="dxa"/>
            <w:tcBorders>
              <w:top w:val="single" w:sz="4" w:space="0" w:color="auto"/>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Session</w:t>
            </w:r>
          </w:p>
        </w:tc>
        <w:tc>
          <w:tcPr>
            <w:tcW w:w="1218" w:type="dxa"/>
            <w:tcBorders>
              <w:top w:val="single" w:sz="4" w:space="0" w:color="auto"/>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Country</w:t>
            </w:r>
          </w:p>
        </w:tc>
        <w:tc>
          <w:tcPr>
            <w:tcW w:w="3595" w:type="dxa"/>
            <w:tcBorders>
              <w:top w:val="single" w:sz="4" w:space="0" w:color="auto"/>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rPr>
                <w:rFonts w:ascii="Arial" w:hAnsi="Arial" w:cs="Arial"/>
                <w:b/>
                <w:bCs/>
                <w:color w:val="000000"/>
                <w:sz w:val="18"/>
                <w:szCs w:val="18"/>
                <w:lang w:val="en-GB"/>
              </w:rPr>
            </w:pPr>
            <w:r w:rsidRPr="00B31A6F">
              <w:rPr>
                <w:rFonts w:ascii="Arial" w:hAnsi="Arial" w:cs="Arial"/>
                <w:b/>
                <w:bCs/>
                <w:color w:val="000000"/>
                <w:sz w:val="18"/>
                <w:szCs w:val="18"/>
                <w:lang w:val="en-GB"/>
              </w:rPr>
              <w:t>Concluding Observations</w:t>
            </w:r>
          </w:p>
        </w:tc>
        <w:tc>
          <w:tcPr>
            <w:tcW w:w="3042" w:type="dxa"/>
            <w:tcBorders>
              <w:top w:val="single" w:sz="4" w:space="0" w:color="auto"/>
              <w:left w:val="nil"/>
              <w:bottom w:val="single" w:sz="4" w:space="0" w:color="auto"/>
              <w:right w:val="single" w:sz="4" w:space="0" w:color="auto"/>
            </w:tcBorders>
            <w:vAlign w:val="center"/>
          </w:tcPr>
          <w:p w:rsidR="000C51FB" w:rsidRPr="00B31A6F" w:rsidRDefault="00C11AC7" w:rsidP="001C418F">
            <w:pPr>
              <w:spacing w:after="0" w:line="240" w:lineRule="auto"/>
              <w:rPr>
                <w:rFonts w:ascii="Arial" w:hAnsi="Arial" w:cs="Arial"/>
                <w:b/>
                <w:bCs/>
                <w:sz w:val="18"/>
                <w:szCs w:val="18"/>
                <w:lang w:val="en-GB"/>
              </w:rPr>
            </w:pPr>
            <w:r>
              <w:rPr>
                <w:rFonts w:ascii="Arial" w:hAnsi="Arial" w:cs="Arial"/>
                <w:b/>
                <w:bCs/>
                <w:sz w:val="18"/>
                <w:szCs w:val="18"/>
                <w:lang w:val="en-GB"/>
              </w:rPr>
              <w:t xml:space="preserve">NGO </w:t>
            </w:r>
            <w:r w:rsidR="000C51FB" w:rsidRPr="00B31A6F">
              <w:rPr>
                <w:rFonts w:ascii="Arial" w:hAnsi="Arial" w:cs="Arial"/>
                <w:b/>
                <w:bCs/>
                <w:sz w:val="18"/>
                <w:szCs w:val="18"/>
                <w:lang w:val="en-GB"/>
              </w:rPr>
              <w:t>Report(s)</w:t>
            </w:r>
          </w:p>
        </w:tc>
      </w:tr>
      <w:tr w:rsidR="000C51FB" w:rsidRPr="00876B62" w:rsidTr="005F6DD3">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47</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Germany</w:t>
            </w:r>
          </w:p>
        </w:tc>
        <w:tc>
          <w:tcPr>
            <w:tcW w:w="3595" w:type="dxa"/>
            <w:tcBorders>
              <w:top w:val="single" w:sz="4" w:space="0" w:color="auto"/>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9" w:history="1">
              <w:r w:rsidR="000C51FB" w:rsidRPr="00DB2C06">
                <w:rPr>
                  <w:rStyle w:val="Hyperlink"/>
                  <w:rFonts w:ascii="Arial" w:hAnsi="Arial" w:cs="Arial"/>
                  <w:b/>
                  <w:bCs/>
                  <w:sz w:val="18"/>
                  <w:szCs w:val="18"/>
                  <w:lang w:val="es-MX"/>
                </w:rPr>
                <w:t>CAT/C/DEU/CO/5</w:t>
              </w:r>
            </w:hyperlink>
            <w:r w:rsidR="000C51FB" w:rsidRPr="00DB2C06">
              <w:rPr>
                <w:rFonts w:ascii="Arial" w:hAnsi="Arial" w:cs="Arial"/>
                <w:b/>
                <w:bCs/>
                <w:color w:val="000000"/>
                <w:sz w:val="18"/>
                <w:szCs w:val="18"/>
                <w:lang w:val="es-MX"/>
              </w:rPr>
              <w:t>, para 20</w:t>
            </w:r>
          </w:p>
        </w:tc>
        <w:tc>
          <w:tcPr>
            <w:tcW w:w="3042" w:type="dxa"/>
            <w:tcBorders>
              <w:top w:val="single" w:sz="4" w:space="0" w:color="auto"/>
              <w:left w:val="nil"/>
              <w:bottom w:val="single" w:sz="4" w:space="0" w:color="auto"/>
              <w:right w:val="single" w:sz="4" w:space="0" w:color="auto"/>
            </w:tcBorders>
            <w:vAlign w:val="center"/>
          </w:tcPr>
          <w:p w:rsidR="000C51FB" w:rsidRPr="00B31A6F" w:rsidRDefault="00A46FAB" w:rsidP="001C418F">
            <w:pPr>
              <w:spacing w:after="0" w:line="240" w:lineRule="auto"/>
              <w:rPr>
                <w:rFonts w:ascii="Arial" w:eastAsia="Times New Roman" w:hAnsi="Arial" w:cs="Arial"/>
                <w:color w:val="000000"/>
                <w:sz w:val="18"/>
                <w:szCs w:val="18"/>
                <w:lang w:val="en-GB"/>
              </w:rPr>
            </w:pPr>
            <w:hyperlink r:id="rId1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w:t>
            </w:r>
            <w:proofErr w:type="spellStart"/>
            <w:r w:rsidR="000C51FB" w:rsidRPr="00B31A6F">
              <w:rPr>
                <w:rFonts w:ascii="Arial" w:eastAsia="Times New Roman" w:hAnsi="Arial" w:cs="Arial"/>
                <w:color w:val="000000"/>
                <w:sz w:val="18"/>
                <w:szCs w:val="18"/>
                <w:lang w:val="en-GB"/>
              </w:rPr>
              <w:t>IMeV</w:t>
            </w:r>
            <w:proofErr w:type="spellEnd"/>
            <w:r w:rsidR="000C51FB" w:rsidRPr="00B31A6F">
              <w:rPr>
                <w:rFonts w:ascii="Arial" w:eastAsia="Times New Roman" w:hAnsi="Arial" w:cs="Arial"/>
                <w:color w:val="000000"/>
                <w:sz w:val="18"/>
                <w:szCs w:val="18"/>
                <w:lang w:val="en-GB"/>
              </w:rPr>
              <w:t xml:space="preserve"> and Humboldt Law Clinic</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2015</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68</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Switzerland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11" w:history="1">
              <w:r w:rsidR="000C51FB" w:rsidRPr="00DB2C06">
                <w:rPr>
                  <w:rStyle w:val="Hyperlink"/>
                  <w:rFonts w:ascii="Arial" w:hAnsi="Arial" w:cs="Arial"/>
                  <w:b/>
                  <w:bCs/>
                  <w:sz w:val="18"/>
                  <w:szCs w:val="18"/>
                  <w:lang w:val="it-IT"/>
                </w:rPr>
                <w:t>CRC/C/CHE/CO/2-4</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42-43</w:t>
            </w:r>
          </w:p>
        </w:tc>
        <w:tc>
          <w:tcPr>
            <w:tcW w:w="3042" w:type="dxa"/>
            <w:tcBorders>
              <w:top w:val="nil"/>
              <w:left w:val="nil"/>
              <w:bottom w:val="single" w:sz="4" w:space="0" w:color="auto"/>
              <w:right w:val="single" w:sz="4" w:space="0" w:color="auto"/>
            </w:tcBorders>
            <w:vAlign w:val="center"/>
          </w:tcPr>
          <w:p w:rsidR="000C51FB" w:rsidRPr="00DB2C06" w:rsidRDefault="00A46FAB" w:rsidP="001C418F">
            <w:pPr>
              <w:spacing w:after="0" w:line="240" w:lineRule="auto"/>
              <w:rPr>
                <w:rFonts w:ascii="Arial" w:eastAsia="Times New Roman" w:hAnsi="Arial" w:cs="Arial"/>
                <w:color w:val="000000"/>
                <w:sz w:val="18"/>
                <w:szCs w:val="18"/>
                <w:lang w:val="it-IT"/>
              </w:rPr>
            </w:pPr>
            <w:hyperlink r:id="rId12" w:history="1">
              <w:r w:rsidR="000C51FB" w:rsidRPr="00DB2C06">
                <w:rPr>
                  <w:rStyle w:val="Hyperlink"/>
                  <w:rFonts w:ascii="Arial" w:eastAsia="Times New Roman" w:hAnsi="Arial" w:cs="Arial"/>
                  <w:sz w:val="18"/>
                  <w:szCs w:val="18"/>
                  <w:lang w:val="it-IT"/>
                </w:rPr>
                <w:t>Report for LOI</w:t>
              </w:r>
            </w:hyperlink>
            <w:r w:rsidR="000C51FB" w:rsidRPr="00DB2C06">
              <w:rPr>
                <w:rFonts w:ascii="Arial" w:eastAsia="Times New Roman" w:hAnsi="Arial" w:cs="Arial"/>
                <w:color w:val="000000"/>
                <w:sz w:val="18"/>
                <w:szCs w:val="18"/>
                <w:lang w:val="it-IT"/>
              </w:rPr>
              <w:t xml:space="preserve"> + </w:t>
            </w:r>
            <w:hyperlink r:id="rId13" w:history="1">
              <w:r w:rsidR="000C51FB" w:rsidRPr="00DB2C06">
                <w:rPr>
                  <w:rStyle w:val="Hyperlink"/>
                  <w:rFonts w:ascii="Arial" w:eastAsia="Times New Roman" w:hAnsi="Arial" w:cs="Arial"/>
                  <w:sz w:val="18"/>
                  <w:szCs w:val="18"/>
                  <w:lang w:val="it-IT"/>
                </w:rPr>
                <w:t>Report for Session</w:t>
              </w:r>
            </w:hyperlink>
            <w:r w:rsidR="000C51FB" w:rsidRPr="00DB2C06">
              <w:rPr>
                <w:rFonts w:ascii="Arial" w:eastAsia="Times New Roman" w:hAnsi="Arial" w:cs="Arial"/>
                <w:color w:val="000000"/>
                <w:sz w:val="18"/>
                <w:szCs w:val="18"/>
                <w:lang w:val="it-IT"/>
              </w:rPr>
              <w:t xml:space="preserve"> by StopIGM.org, Intersex.ch, </w:t>
            </w:r>
            <w:proofErr w:type="spellStart"/>
            <w:r w:rsidR="000C51FB" w:rsidRPr="00DB2C06">
              <w:rPr>
                <w:rFonts w:ascii="Arial" w:eastAsia="Times New Roman" w:hAnsi="Arial" w:cs="Arial"/>
                <w:color w:val="000000"/>
                <w:sz w:val="18"/>
                <w:szCs w:val="18"/>
                <w:lang w:val="it-IT"/>
              </w:rPr>
              <w:t>Verein</w:t>
            </w:r>
            <w:proofErr w:type="spellEnd"/>
            <w:r w:rsidR="000C51FB" w:rsidRPr="00DB2C06">
              <w:rPr>
                <w:rFonts w:ascii="Arial" w:eastAsia="Times New Roman" w:hAnsi="Arial" w:cs="Arial"/>
                <w:color w:val="000000"/>
                <w:sz w:val="18"/>
                <w:szCs w:val="18"/>
                <w:lang w:val="it-IT"/>
              </w:rPr>
              <w:t xml:space="preserve"> SI </w:t>
            </w:r>
            <w:proofErr w:type="spellStart"/>
            <w:r w:rsidR="000C51FB" w:rsidRPr="00DB2C06">
              <w:rPr>
                <w:rFonts w:ascii="Arial" w:eastAsia="Times New Roman" w:hAnsi="Arial" w:cs="Arial"/>
                <w:color w:val="000000"/>
                <w:sz w:val="18"/>
                <w:szCs w:val="18"/>
                <w:lang w:val="it-IT"/>
              </w:rPr>
              <w:t>Selbsthilfe</w:t>
            </w:r>
            <w:proofErr w:type="spellEnd"/>
            <w:r w:rsidR="000C51FB" w:rsidRPr="00DB2C06">
              <w:rPr>
                <w:rFonts w:ascii="Arial" w:eastAsia="Times New Roman" w:hAnsi="Arial" w:cs="Arial"/>
                <w:color w:val="000000"/>
                <w:sz w:val="18"/>
                <w:szCs w:val="18"/>
                <w:lang w:val="it-IT"/>
              </w:rPr>
              <w:t xml:space="preserve"> </w:t>
            </w:r>
            <w:proofErr w:type="spellStart"/>
            <w:r w:rsidR="000C51FB" w:rsidRPr="00DB2C06">
              <w:rPr>
                <w:rFonts w:ascii="Arial" w:eastAsia="Times New Roman" w:hAnsi="Arial" w:cs="Arial"/>
                <w:color w:val="000000"/>
                <w:sz w:val="18"/>
                <w:szCs w:val="18"/>
                <w:lang w:val="it-IT"/>
              </w:rPr>
              <w:t>Intersexualität</w:t>
            </w:r>
            <w:proofErr w:type="spellEnd"/>
            <w:r w:rsidR="000C51FB" w:rsidRPr="00DB2C06">
              <w:rPr>
                <w:rFonts w:ascii="Arial" w:eastAsia="Times New Roman" w:hAnsi="Arial" w:cs="Arial"/>
                <w:color w:val="000000"/>
                <w:sz w:val="18"/>
                <w:szCs w:val="18"/>
                <w:lang w:val="it-IT"/>
              </w:rPr>
              <w:t xml:space="preserve"> + </w:t>
            </w:r>
            <w:hyperlink r:id="rId14" w:history="1">
              <w:proofErr w:type="spellStart"/>
              <w:r w:rsidR="000C51FB" w:rsidRPr="00DB2C06">
                <w:rPr>
                  <w:rStyle w:val="Hyperlink"/>
                  <w:rFonts w:ascii="Arial" w:eastAsia="Times New Roman" w:hAnsi="Arial" w:cs="Arial"/>
                  <w:sz w:val="18"/>
                  <w:szCs w:val="18"/>
                  <w:lang w:val="it-IT"/>
                </w:rPr>
                <w:t>Coalition</w:t>
              </w:r>
              <w:proofErr w:type="spellEnd"/>
              <w:r w:rsidR="000C51FB" w:rsidRPr="00DB2C06">
                <w:rPr>
                  <w:rStyle w:val="Hyperlink"/>
                  <w:rFonts w:ascii="Arial" w:eastAsia="Times New Roman" w:hAnsi="Arial" w:cs="Arial"/>
                  <w:sz w:val="18"/>
                  <w:szCs w:val="18"/>
                  <w:lang w:val="it-IT"/>
                </w:rPr>
                <w:t xml:space="preserve"> Report for LOI</w:t>
              </w:r>
            </w:hyperlink>
            <w:r w:rsidR="000C51FB" w:rsidRPr="00DB2C06">
              <w:rPr>
                <w:rFonts w:ascii="Arial" w:eastAsia="Times New Roman" w:hAnsi="Arial" w:cs="Arial"/>
                <w:color w:val="000000"/>
                <w:sz w:val="18"/>
                <w:szCs w:val="18"/>
                <w:lang w:val="it-IT"/>
              </w:rPr>
              <w:t xml:space="preserve"> + </w:t>
            </w:r>
            <w:hyperlink r:id="rId15" w:history="1">
              <w:proofErr w:type="spellStart"/>
              <w:r w:rsidR="000C51FB" w:rsidRPr="00DB2C06">
                <w:rPr>
                  <w:rStyle w:val="Hyperlink"/>
                  <w:rFonts w:ascii="Arial" w:eastAsia="Times New Roman" w:hAnsi="Arial" w:cs="Arial"/>
                  <w:sz w:val="18"/>
                  <w:szCs w:val="18"/>
                  <w:lang w:val="it-IT"/>
                </w:rPr>
                <w:t>Coalition</w:t>
              </w:r>
              <w:proofErr w:type="spellEnd"/>
              <w:r w:rsidR="000C51FB" w:rsidRPr="00DB2C06">
                <w:rPr>
                  <w:rStyle w:val="Hyperlink"/>
                  <w:rFonts w:ascii="Arial" w:eastAsia="Times New Roman" w:hAnsi="Arial" w:cs="Arial"/>
                  <w:sz w:val="18"/>
                  <w:szCs w:val="18"/>
                  <w:lang w:val="it-IT"/>
                </w:rPr>
                <w:t xml:space="preserve"> Report for Session</w:t>
              </w:r>
            </w:hyperlink>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2015</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13</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Germany</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6" w:history="1">
              <w:r w:rsidR="000C51FB" w:rsidRPr="00DB2C06">
                <w:rPr>
                  <w:rStyle w:val="Hyperlink"/>
                  <w:rFonts w:ascii="Arial" w:hAnsi="Arial" w:cs="Arial"/>
                  <w:b/>
                  <w:bCs/>
                  <w:sz w:val="18"/>
                  <w:szCs w:val="18"/>
                  <w:lang w:val="es-MX"/>
                </w:rPr>
                <w:t>CRPD/C/DEU/CO/1</w:t>
              </w:r>
            </w:hyperlink>
            <w:r w:rsidR="000C51FB" w:rsidRPr="00DB2C06">
              <w:rPr>
                <w:rFonts w:ascii="Arial" w:hAnsi="Arial" w:cs="Arial"/>
                <w:b/>
                <w:bCs/>
                <w:color w:val="000000"/>
                <w:sz w:val="18"/>
                <w:szCs w:val="18"/>
                <w:lang w:val="es-MX"/>
              </w:rPr>
              <w:t>, paras 37-38</w:t>
            </w:r>
          </w:p>
        </w:tc>
        <w:tc>
          <w:tcPr>
            <w:tcW w:w="3042" w:type="dxa"/>
            <w:tcBorders>
              <w:top w:val="nil"/>
              <w:left w:val="nil"/>
              <w:bottom w:val="single" w:sz="4" w:space="0" w:color="auto"/>
              <w:right w:val="single" w:sz="4" w:space="0" w:color="auto"/>
            </w:tcBorders>
            <w:vAlign w:val="center"/>
          </w:tcPr>
          <w:p w:rsidR="000C51FB" w:rsidRPr="00B31A6F" w:rsidRDefault="00A46FAB" w:rsidP="001C418F">
            <w:pPr>
              <w:spacing w:after="0" w:line="240" w:lineRule="auto"/>
              <w:rPr>
                <w:rFonts w:ascii="Arial" w:eastAsia="Times New Roman" w:hAnsi="Arial" w:cs="Arial"/>
                <w:color w:val="000000"/>
                <w:sz w:val="18"/>
                <w:szCs w:val="18"/>
                <w:lang w:val="en-GB"/>
              </w:rPr>
            </w:pPr>
            <w:hyperlink r:id="rId17"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by StopIGM.org</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2015</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Switzerland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18" w:history="1">
              <w:r w:rsidR="000C51FB" w:rsidRPr="00DB2C06">
                <w:rPr>
                  <w:rStyle w:val="Hyperlink"/>
                  <w:rFonts w:ascii="Arial" w:hAnsi="Arial" w:cs="Arial"/>
                  <w:b/>
                  <w:bCs/>
                  <w:sz w:val="18"/>
                  <w:szCs w:val="18"/>
                  <w:lang w:val="it-IT"/>
                </w:rPr>
                <w:t>CAT/C/CHE/CO/7</w:t>
              </w:r>
            </w:hyperlink>
            <w:r w:rsidR="000C51FB" w:rsidRPr="00DB2C06">
              <w:rPr>
                <w:rFonts w:ascii="Arial" w:hAnsi="Arial" w:cs="Arial"/>
                <w:b/>
                <w:bCs/>
                <w:color w:val="000000"/>
                <w:sz w:val="18"/>
                <w:szCs w:val="18"/>
                <w:lang w:val="it-IT"/>
              </w:rPr>
              <w:t xml:space="preserve">, para </w:t>
            </w:r>
            <w:proofErr w:type="gramStart"/>
            <w:r w:rsidR="000C51FB" w:rsidRPr="00DB2C06">
              <w:rPr>
                <w:rFonts w:ascii="Arial" w:hAnsi="Arial" w:cs="Arial"/>
                <w:b/>
                <w:bCs/>
                <w:color w:val="000000"/>
                <w:sz w:val="18"/>
                <w:szCs w:val="18"/>
                <w:lang w:val="it-IT"/>
              </w:rPr>
              <w:t>20</w:t>
            </w:r>
            <w:proofErr w:type="gramEnd"/>
          </w:p>
        </w:tc>
        <w:tc>
          <w:tcPr>
            <w:tcW w:w="3042" w:type="dxa"/>
            <w:tcBorders>
              <w:top w:val="nil"/>
              <w:left w:val="nil"/>
              <w:bottom w:val="single" w:sz="4" w:space="0" w:color="auto"/>
              <w:right w:val="single" w:sz="4" w:space="0" w:color="auto"/>
            </w:tcBorders>
            <w:vAlign w:val="center"/>
          </w:tcPr>
          <w:p w:rsidR="000C51FB" w:rsidRPr="00B31A6F" w:rsidRDefault="00A46FAB" w:rsidP="001C418F">
            <w:pPr>
              <w:spacing w:after="0" w:line="240" w:lineRule="auto"/>
              <w:rPr>
                <w:rFonts w:ascii="Arial" w:eastAsia="Times New Roman" w:hAnsi="Arial" w:cs="Arial"/>
                <w:color w:val="000000"/>
                <w:sz w:val="18"/>
                <w:szCs w:val="18"/>
                <w:lang w:val="en-GB"/>
              </w:rPr>
            </w:pPr>
            <w:hyperlink r:id="rId19"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Intersex.ch and </w:t>
            </w:r>
            <w:proofErr w:type="spellStart"/>
            <w:r w:rsidR="000C51FB" w:rsidRPr="00B31A6F">
              <w:rPr>
                <w:rFonts w:ascii="Arial" w:eastAsia="Times New Roman" w:hAnsi="Arial" w:cs="Arial"/>
                <w:color w:val="000000"/>
                <w:sz w:val="18"/>
                <w:szCs w:val="18"/>
                <w:lang w:val="en-GB"/>
              </w:rPr>
              <w:t>Verein</w:t>
            </w:r>
            <w:proofErr w:type="spellEnd"/>
            <w:r w:rsidR="000C51FB" w:rsidRPr="00B31A6F">
              <w:rPr>
                <w:rFonts w:ascii="Arial" w:eastAsia="Times New Roman" w:hAnsi="Arial" w:cs="Arial"/>
                <w:color w:val="000000"/>
                <w:sz w:val="18"/>
                <w:szCs w:val="18"/>
                <w:lang w:val="en-GB"/>
              </w:rPr>
              <w:t xml:space="preserve"> SI </w:t>
            </w:r>
            <w:proofErr w:type="spellStart"/>
            <w:r w:rsidR="000C51FB" w:rsidRPr="00B31A6F">
              <w:rPr>
                <w:rFonts w:ascii="Arial" w:eastAsia="Times New Roman" w:hAnsi="Arial" w:cs="Arial"/>
                <w:color w:val="000000"/>
                <w:sz w:val="18"/>
                <w:szCs w:val="18"/>
                <w:lang w:val="en-GB"/>
              </w:rPr>
              <w:t>Selbsthilfe</w:t>
            </w:r>
            <w:proofErr w:type="spellEnd"/>
            <w:r w:rsidR="000C51FB" w:rsidRPr="00B31A6F">
              <w:rPr>
                <w:rFonts w:ascii="Arial" w:eastAsia="Times New Roman" w:hAnsi="Arial" w:cs="Arial"/>
                <w:color w:val="000000"/>
                <w:sz w:val="18"/>
                <w:szCs w:val="18"/>
                <w:lang w:val="en-GB"/>
              </w:rPr>
              <w:t xml:space="preserve"> </w:t>
            </w:r>
            <w:proofErr w:type="spellStart"/>
            <w:r w:rsidR="000C51FB" w:rsidRPr="00B31A6F">
              <w:rPr>
                <w:rFonts w:ascii="Arial" w:eastAsia="Times New Roman" w:hAnsi="Arial" w:cs="Arial"/>
                <w:color w:val="000000"/>
                <w:sz w:val="18"/>
                <w:szCs w:val="18"/>
                <w:lang w:val="en-GB"/>
              </w:rPr>
              <w:t>Intersexualität</w:t>
            </w:r>
            <w:proofErr w:type="spellEnd"/>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w:t>
            </w:r>
          </w:p>
        </w:tc>
        <w:tc>
          <w:tcPr>
            <w:tcW w:w="685"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2015</w:t>
            </w:r>
          </w:p>
        </w:tc>
        <w:tc>
          <w:tcPr>
            <w:tcW w:w="822"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70</w:t>
            </w:r>
          </w:p>
        </w:tc>
        <w:tc>
          <w:tcPr>
            <w:tcW w:w="1218"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Chile</w:t>
            </w:r>
          </w:p>
        </w:tc>
        <w:tc>
          <w:tcPr>
            <w:tcW w:w="3595" w:type="dxa"/>
            <w:tcBorders>
              <w:top w:val="nil"/>
              <w:left w:val="nil"/>
              <w:bottom w:val="single" w:sz="4" w:space="0" w:color="auto"/>
              <w:right w:val="single" w:sz="4" w:space="0" w:color="auto"/>
            </w:tcBorders>
            <w:shd w:val="clear" w:color="auto" w:fill="auto"/>
            <w:vAlign w:val="center"/>
          </w:tcPr>
          <w:p w:rsidR="000C51FB" w:rsidRPr="00B31A6F" w:rsidRDefault="00A46FAB" w:rsidP="00D201D9">
            <w:pPr>
              <w:spacing w:after="0" w:line="240" w:lineRule="auto"/>
              <w:jc w:val="both"/>
              <w:rPr>
                <w:rFonts w:ascii="Arial" w:hAnsi="Arial" w:cs="Arial"/>
                <w:b/>
                <w:bCs/>
                <w:color w:val="000000"/>
                <w:sz w:val="18"/>
                <w:szCs w:val="18"/>
                <w:lang w:val="en-GB"/>
              </w:rPr>
            </w:pPr>
            <w:hyperlink r:id="rId20" w:history="1">
              <w:r w:rsidR="000C51FB" w:rsidRPr="00D201D9">
                <w:rPr>
                  <w:rStyle w:val="Hyperlink"/>
                  <w:rFonts w:ascii="Arial" w:hAnsi="Arial" w:cs="Arial"/>
                  <w:b/>
                  <w:bCs/>
                  <w:sz w:val="18"/>
                  <w:szCs w:val="18"/>
                  <w:lang w:val="en-GB"/>
                </w:rPr>
                <w:t>CRC/C/CHL/CO/4-5</w:t>
              </w:r>
            </w:hyperlink>
            <w:r w:rsidR="000C51FB" w:rsidRPr="00B31A6F">
              <w:rPr>
                <w:rFonts w:ascii="Arial" w:hAnsi="Arial" w:cs="Arial"/>
                <w:b/>
                <w:bCs/>
                <w:color w:val="000000"/>
                <w:sz w:val="18"/>
                <w:szCs w:val="18"/>
                <w:lang w:val="en-GB"/>
              </w:rPr>
              <w:t>, paras 48-49</w:t>
            </w:r>
          </w:p>
        </w:tc>
        <w:tc>
          <w:tcPr>
            <w:tcW w:w="3042" w:type="dxa"/>
            <w:tcBorders>
              <w:top w:val="nil"/>
              <w:left w:val="nil"/>
              <w:bottom w:val="single" w:sz="4" w:space="0" w:color="auto"/>
              <w:right w:val="single" w:sz="4" w:space="0" w:color="auto"/>
            </w:tcBorders>
            <w:vAlign w:val="center"/>
          </w:tcPr>
          <w:p w:rsidR="000C51FB" w:rsidRPr="00B31A6F" w:rsidRDefault="00A46FAB" w:rsidP="001C418F">
            <w:pPr>
              <w:spacing w:after="0" w:line="240" w:lineRule="auto"/>
              <w:rPr>
                <w:rFonts w:ascii="Arial" w:hAnsi="Arial" w:cs="Arial"/>
                <w:sz w:val="18"/>
                <w:szCs w:val="18"/>
                <w:lang w:val="en-GB"/>
              </w:rPr>
            </w:pPr>
            <w:hyperlink r:id="rId21"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by </w:t>
            </w:r>
            <w:proofErr w:type="spellStart"/>
            <w:r w:rsidR="000C51FB" w:rsidRPr="00B31A6F">
              <w:rPr>
                <w:rFonts w:ascii="Arial" w:eastAsia="Times New Roman" w:hAnsi="Arial" w:cs="Arial"/>
                <w:color w:val="000000"/>
                <w:sz w:val="18"/>
                <w:szCs w:val="18"/>
                <w:lang w:val="en-GB"/>
              </w:rPr>
              <w:t>Observatorio</w:t>
            </w:r>
            <w:proofErr w:type="spellEnd"/>
            <w:r w:rsidR="000C51FB" w:rsidRPr="00B31A6F">
              <w:rPr>
                <w:rFonts w:ascii="Arial" w:eastAsia="Times New Roman" w:hAnsi="Arial" w:cs="Arial"/>
                <w:color w:val="000000"/>
                <w:sz w:val="18"/>
                <w:szCs w:val="18"/>
                <w:lang w:val="en-GB"/>
              </w:rPr>
              <w:t xml:space="preserve"> de </w:t>
            </w:r>
            <w:proofErr w:type="spellStart"/>
            <w:r w:rsidR="000C51FB" w:rsidRPr="00B31A6F">
              <w:rPr>
                <w:rFonts w:ascii="Arial" w:eastAsia="Times New Roman" w:hAnsi="Arial" w:cs="Arial"/>
                <w:color w:val="000000"/>
                <w:sz w:val="18"/>
                <w:szCs w:val="18"/>
                <w:lang w:val="en-GB"/>
              </w:rPr>
              <w:t>Derechos</w:t>
            </w:r>
            <w:proofErr w:type="spellEnd"/>
            <w:r w:rsidR="000C51FB" w:rsidRPr="00B31A6F">
              <w:rPr>
                <w:rFonts w:ascii="Arial" w:eastAsia="Times New Roman" w:hAnsi="Arial" w:cs="Arial"/>
                <w:color w:val="000000"/>
                <w:sz w:val="18"/>
                <w:szCs w:val="18"/>
                <w:lang w:val="en-GB"/>
              </w:rPr>
              <w:t xml:space="preserve"> </w:t>
            </w:r>
            <w:proofErr w:type="spellStart"/>
            <w:r w:rsidR="000C51FB" w:rsidRPr="00B31A6F">
              <w:rPr>
                <w:rFonts w:ascii="Arial" w:eastAsia="Times New Roman" w:hAnsi="Arial" w:cs="Arial"/>
                <w:color w:val="000000"/>
                <w:sz w:val="18"/>
                <w:szCs w:val="18"/>
                <w:lang w:val="en-GB"/>
              </w:rPr>
              <w:t>Humanos</w:t>
            </w:r>
            <w:proofErr w:type="spellEnd"/>
            <w:r w:rsidR="000C51FB" w:rsidRPr="00B31A6F">
              <w:rPr>
                <w:rFonts w:ascii="Arial" w:eastAsia="Times New Roman" w:hAnsi="Arial" w:cs="Arial"/>
                <w:color w:val="000000"/>
                <w:sz w:val="18"/>
                <w:szCs w:val="18"/>
                <w:lang w:val="en-GB"/>
              </w:rPr>
              <w:t xml:space="preserve"> Chile and IGLHRC</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2015</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Austria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2" w:history="1">
              <w:r w:rsidR="000C51FB" w:rsidRPr="00D201D9">
                <w:rPr>
                  <w:rStyle w:val="Hyperlink"/>
                  <w:rFonts w:ascii="Arial" w:hAnsi="Arial" w:cs="Arial"/>
                  <w:b/>
                  <w:bCs/>
                  <w:sz w:val="18"/>
                  <w:szCs w:val="18"/>
                  <w:lang w:val="en-GB"/>
                </w:rPr>
                <w:t>CAT/C/AUT/CO/6</w:t>
              </w:r>
            </w:hyperlink>
            <w:r w:rsidR="000C51FB" w:rsidRPr="00B31A6F">
              <w:rPr>
                <w:rFonts w:ascii="Arial" w:hAnsi="Arial" w:cs="Arial"/>
                <w:b/>
                <w:bCs/>
                <w:color w:val="000000"/>
                <w:sz w:val="18"/>
                <w:szCs w:val="18"/>
                <w:lang w:val="en-GB"/>
              </w:rPr>
              <w:t>, paras 44</w:t>
            </w:r>
            <w:r w:rsidR="006646D1">
              <w:rPr>
                <w:rFonts w:ascii="Arial" w:hAnsi="Arial" w:cs="Arial"/>
                <w:b/>
                <w:bCs/>
                <w:color w:val="000000"/>
                <w:sz w:val="18"/>
                <w:szCs w:val="18"/>
                <w:lang w:val="en-GB"/>
              </w:rPr>
              <w:t>-</w:t>
            </w:r>
            <w:r w:rsidR="000C51FB" w:rsidRPr="00B31A6F">
              <w:rPr>
                <w:rFonts w:ascii="Arial" w:hAnsi="Arial" w:cs="Arial"/>
                <w:b/>
                <w:bCs/>
                <w:color w:val="000000"/>
                <w:sz w:val="18"/>
                <w:szCs w:val="18"/>
                <w:lang w:val="en-GB"/>
              </w:rPr>
              <w:t>45</w:t>
            </w:r>
          </w:p>
        </w:tc>
        <w:tc>
          <w:tcPr>
            <w:tcW w:w="3042" w:type="dxa"/>
            <w:tcBorders>
              <w:top w:val="nil"/>
              <w:left w:val="nil"/>
              <w:bottom w:val="single" w:sz="4" w:space="0" w:color="auto"/>
              <w:right w:val="single" w:sz="4" w:space="0" w:color="auto"/>
            </w:tcBorders>
            <w:vAlign w:val="center"/>
          </w:tcPr>
          <w:p w:rsidR="000C51FB" w:rsidRPr="00B31A6F" w:rsidRDefault="00A46FAB" w:rsidP="001C418F">
            <w:pPr>
              <w:spacing w:after="0" w:line="240" w:lineRule="auto"/>
              <w:rPr>
                <w:rFonts w:ascii="Arial" w:eastAsia="Times New Roman" w:hAnsi="Arial" w:cs="Arial"/>
                <w:color w:val="000000"/>
                <w:sz w:val="18"/>
                <w:szCs w:val="18"/>
                <w:lang w:val="en-GB"/>
              </w:rPr>
            </w:pPr>
            <w:hyperlink r:id="rId2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and VIMÖ</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2015</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Denmark</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4" w:history="1">
              <w:r w:rsidR="000C51FB" w:rsidRPr="00D201D9">
                <w:rPr>
                  <w:rStyle w:val="Hyperlink"/>
                  <w:rFonts w:ascii="Arial" w:hAnsi="Arial" w:cs="Arial"/>
                  <w:b/>
                  <w:bCs/>
                  <w:sz w:val="18"/>
                  <w:szCs w:val="18"/>
                  <w:lang w:val="en-GB"/>
                </w:rPr>
                <w:t>CAT/C/DNK/CO/6-7</w:t>
              </w:r>
            </w:hyperlink>
            <w:r w:rsidR="000C51FB" w:rsidRPr="00B31A6F">
              <w:rPr>
                <w:rFonts w:ascii="Arial" w:hAnsi="Arial" w:cs="Arial"/>
                <w:b/>
                <w:bCs/>
                <w:color w:val="000000"/>
                <w:sz w:val="18"/>
                <w:szCs w:val="18"/>
                <w:lang w:val="en-GB"/>
              </w:rPr>
              <w:t>, paras 42</w:t>
            </w:r>
            <w:r w:rsidR="006646D1">
              <w:rPr>
                <w:rFonts w:ascii="Arial" w:hAnsi="Arial" w:cs="Arial"/>
                <w:b/>
                <w:bCs/>
                <w:color w:val="000000"/>
                <w:sz w:val="18"/>
                <w:szCs w:val="18"/>
                <w:lang w:val="en-GB"/>
              </w:rPr>
              <w:t>-</w:t>
            </w:r>
            <w:r w:rsidR="000C51FB" w:rsidRPr="00B31A6F">
              <w:rPr>
                <w:rFonts w:ascii="Arial" w:hAnsi="Arial" w:cs="Arial"/>
                <w:b/>
                <w:bCs/>
                <w:color w:val="000000"/>
                <w:sz w:val="18"/>
                <w:szCs w:val="18"/>
                <w:lang w:val="en-GB"/>
              </w:rPr>
              <w:t>43</w:t>
            </w:r>
          </w:p>
        </w:tc>
        <w:tc>
          <w:tcPr>
            <w:tcW w:w="3042" w:type="dxa"/>
            <w:tcBorders>
              <w:top w:val="nil"/>
              <w:left w:val="nil"/>
              <w:bottom w:val="single" w:sz="4" w:space="0" w:color="auto"/>
              <w:right w:val="single" w:sz="4" w:space="0" w:color="auto"/>
            </w:tcBorders>
            <w:vAlign w:val="center"/>
          </w:tcPr>
          <w:p w:rsidR="000C51FB" w:rsidRPr="00B31A6F" w:rsidRDefault="00A46FAB" w:rsidP="001C418F">
            <w:pPr>
              <w:spacing w:after="0" w:line="240" w:lineRule="auto"/>
              <w:rPr>
                <w:rFonts w:ascii="Arial" w:eastAsia="Times New Roman" w:hAnsi="Arial" w:cs="Arial"/>
                <w:color w:val="000000"/>
                <w:sz w:val="18"/>
                <w:szCs w:val="18"/>
                <w:lang w:val="en-GB"/>
              </w:rPr>
            </w:pPr>
            <w:hyperlink r:id="rId25"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and </w:t>
            </w:r>
            <w:proofErr w:type="spellStart"/>
            <w:r w:rsidR="000C51FB" w:rsidRPr="00B31A6F">
              <w:rPr>
                <w:rFonts w:ascii="Arial" w:eastAsia="Times New Roman" w:hAnsi="Arial" w:cs="Arial"/>
                <w:color w:val="000000"/>
                <w:sz w:val="18"/>
                <w:szCs w:val="18"/>
                <w:lang w:val="en-GB"/>
              </w:rPr>
              <w:t>Ditte</w:t>
            </w:r>
            <w:proofErr w:type="spellEnd"/>
            <w:r w:rsidR="000C51FB" w:rsidRPr="00B31A6F">
              <w:rPr>
                <w:rFonts w:ascii="Arial" w:eastAsia="Times New Roman" w:hAnsi="Arial" w:cs="Arial"/>
                <w:color w:val="000000"/>
                <w:sz w:val="18"/>
                <w:szCs w:val="18"/>
                <w:lang w:val="en-GB"/>
              </w:rPr>
              <w:t xml:space="preserve"> </w:t>
            </w:r>
            <w:proofErr w:type="spellStart"/>
            <w:r w:rsidR="000C51FB" w:rsidRPr="00B31A6F">
              <w:rPr>
                <w:rFonts w:ascii="Arial" w:eastAsia="Times New Roman" w:hAnsi="Arial" w:cs="Arial"/>
                <w:color w:val="000000"/>
                <w:sz w:val="18"/>
                <w:szCs w:val="18"/>
                <w:lang w:val="en-GB"/>
              </w:rPr>
              <w:t>Dyreborg</w:t>
            </w:r>
            <w:proofErr w:type="spellEnd"/>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2015</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Hong Kong</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6" w:history="1">
              <w:r w:rsidR="000C51FB" w:rsidRPr="00D201D9">
                <w:rPr>
                  <w:rStyle w:val="Hyperlink"/>
                  <w:rFonts w:ascii="Arial" w:hAnsi="Arial" w:cs="Arial"/>
                  <w:b/>
                  <w:bCs/>
                  <w:sz w:val="18"/>
                  <w:szCs w:val="18"/>
                  <w:lang w:val="en-GB"/>
                </w:rPr>
                <w:t>CAT/C/CHN-HKG/CO/4-5</w:t>
              </w:r>
            </w:hyperlink>
            <w:r w:rsidR="000C51FB" w:rsidRPr="00B31A6F">
              <w:rPr>
                <w:rFonts w:ascii="Arial" w:hAnsi="Arial" w:cs="Arial"/>
                <w:b/>
                <w:bCs/>
                <w:color w:val="000000"/>
                <w:sz w:val="18"/>
                <w:szCs w:val="18"/>
                <w:lang w:val="en-GB"/>
              </w:rPr>
              <w:t>, paras 28-29</w:t>
            </w:r>
          </w:p>
        </w:tc>
        <w:tc>
          <w:tcPr>
            <w:tcW w:w="3042" w:type="dxa"/>
            <w:tcBorders>
              <w:top w:val="nil"/>
              <w:left w:val="nil"/>
              <w:bottom w:val="single" w:sz="4" w:space="0" w:color="auto"/>
              <w:right w:val="single" w:sz="4" w:space="0" w:color="auto"/>
            </w:tcBorders>
            <w:vAlign w:val="center"/>
          </w:tcPr>
          <w:p w:rsidR="000C51FB" w:rsidRPr="00B31A6F" w:rsidRDefault="00A46FAB" w:rsidP="001C418F">
            <w:pPr>
              <w:spacing w:after="0" w:line="240" w:lineRule="auto"/>
              <w:rPr>
                <w:rFonts w:ascii="Arial" w:eastAsia="Times New Roman" w:hAnsi="Arial" w:cs="Arial"/>
                <w:color w:val="000000"/>
                <w:sz w:val="18"/>
                <w:szCs w:val="18"/>
                <w:lang w:val="en-GB"/>
              </w:rPr>
            </w:pPr>
            <w:hyperlink r:id="rId27" w:history="1">
              <w:r w:rsidR="000C51FB" w:rsidRPr="001A578A">
                <w:rPr>
                  <w:rStyle w:val="Hyperlink"/>
                  <w:rFonts w:ascii="Arial" w:eastAsia="Times New Roman" w:hAnsi="Arial" w:cs="Arial"/>
                  <w:sz w:val="18"/>
                  <w:szCs w:val="18"/>
                  <w:lang w:val="en-GB"/>
                </w:rPr>
                <w:t>Report for Session</w:t>
              </w:r>
            </w:hyperlink>
            <w:r w:rsidR="000C51FB" w:rsidRPr="001A578A">
              <w:rPr>
                <w:rFonts w:ascii="Arial" w:eastAsia="Times New Roman" w:hAnsi="Arial" w:cs="Arial"/>
                <w:color w:val="000000"/>
                <w:sz w:val="18"/>
                <w:szCs w:val="18"/>
                <w:lang w:val="en-GB"/>
              </w:rPr>
              <w:t xml:space="preserve"> by Beyond the Boundary - Knowing and Concerns</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France</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28" w:history="1">
              <w:r w:rsidR="000C51FB" w:rsidRPr="00DB2C06">
                <w:rPr>
                  <w:rStyle w:val="Hyperlink"/>
                  <w:rFonts w:ascii="Arial" w:hAnsi="Arial" w:cs="Arial"/>
                  <w:b/>
                  <w:bCs/>
                  <w:sz w:val="18"/>
                  <w:szCs w:val="18"/>
                  <w:lang w:val="it-IT"/>
                </w:rPr>
                <w:t>CRC/C/FRA/CO/5</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47-48</w:t>
            </w:r>
          </w:p>
        </w:tc>
        <w:tc>
          <w:tcPr>
            <w:tcW w:w="3042" w:type="dxa"/>
            <w:tcBorders>
              <w:top w:val="nil"/>
              <w:left w:val="nil"/>
              <w:bottom w:val="single" w:sz="4" w:space="0" w:color="auto"/>
              <w:right w:val="single" w:sz="4" w:space="0" w:color="auto"/>
            </w:tcBorders>
            <w:vAlign w:val="center"/>
          </w:tcPr>
          <w:p w:rsidR="000C51FB" w:rsidRPr="00B31A6F" w:rsidRDefault="00A46FAB" w:rsidP="001C418F">
            <w:pPr>
              <w:spacing w:after="0" w:line="240" w:lineRule="auto"/>
              <w:rPr>
                <w:rFonts w:ascii="Arial" w:eastAsia="Times New Roman" w:hAnsi="Arial" w:cs="Arial"/>
                <w:color w:val="000000"/>
                <w:sz w:val="18"/>
                <w:szCs w:val="18"/>
                <w:lang w:val="en-GB"/>
              </w:rPr>
            </w:pPr>
            <w:hyperlink r:id="rId29"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and Vincent Guillot</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Ireland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30" w:history="1">
              <w:r w:rsidR="000C51FB" w:rsidRPr="00D201D9">
                <w:rPr>
                  <w:rStyle w:val="Hyperlink"/>
                  <w:rFonts w:ascii="Arial" w:hAnsi="Arial" w:cs="Arial"/>
                  <w:b/>
                  <w:bCs/>
                  <w:sz w:val="18"/>
                  <w:szCs w:val="18"/>
                  <w:lang w:val="en-GB"/>
                </w:rPr>
                <w:t>CRC/C/IRL/CO/3-4</w:t>
              </w:r>
            </w:hyperlink>
            <w:r w:rsidR="000C51FB" w:rsidRPr="00B31A6F">
              <w:rPr>
                <w:rFonts w:ascii="Arial" w:hAnsi="Arial" w:cs="Arial"/>
                <w:b/>
                <w:bCs/>
                <w:color w:val="000000"/>
                <w:sz w:val="18"/>
                <w:szCs w:val="18"/>
                <w:lang w:val="en-GB"/>
              </w:rPr>
              <w:t>, paras 39-40</w:t>
            </w:r>
          </w:p>
        </w:tc>
        <w:tc>
          <w:tcPr>
            <w:tcW w:w="3042" w:type="dxa"/>
            <w:tcBorders>
              <w:top w:val="nil"/>
              <w:left w:val="nil"/>
              <w:bottom w:val="single" w:sz="4" w:space="0" w:color="auto"/>
              <w:right w:val="single" w:sz="4" w:space="0" w:color="auto"/>
            </w:tcBorders>
            <w:vAlign w:val="center"/>
          </w:tcPr>
          <w:p w:rsidR="000C51FB" w:rsidRPr="00B31A6F" w:rsidRDefault="00A46FAB" w:rsidP="001C418F">
            <w:pPr>
              <w:spacing w:after="0" w:line="240" w:lineRule="auto"/>
              <w:rPr>
                <w:rFonts w:ascii="Arial" w:eastAsia="Times New Roman" w:hAnsi="Arial" w:cs="Arial"/>
                <w:color w:val="000000"/>
                <w:sz w:val="18"/>
                <w:szCs w:val="18"/>
                <w:lang w:val="en-GB"/>
              </w:rPr>
            </w:pPr>
            <w:hyperlink r:id="rId31"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and Gavan Coleman</w:t>
            </w:r>
          </w:p>
        </w:tc>
      </w:tr>
    </w:tbl>
    <w:p w:rsidR="005F6DD3" w:rsidRPr="00DB2C06" w:rsidRDefault="005F6DD3">
      <w:pPr>
        <w:rPr>
          <w:sz w:val="2"/>
          <w:szCs w:val="2"/>
          <w:lang w:val="en-US"/>
        </w:rPr>
      </w:pPr>
    </w:p>
    <w:tbl>
      <w:tblPr>
        <w:tblW w:w="10627" w:type="dxa"/>
        <w:tblLayout w:type="fixed"/>
        <w:tblCellMar>
          <w:top w:w="57" w:type="dxa"/>
          <w:left w:w="57" w:type="dxa"/>
          <w:bottom w:w="57" w:type="dxa"/>
          <w:right w:w="57" w:type="dxa"/>
        </w:tblCellMar>
        <w:tblLook w:val="04A0" w:firstRow="1" w:lastRow="0" w:firstColumn="1" w:lastColumn="0" w:noHBand="0" w:noVBand="1"/>
      </w:tblPr>
      <w:tblGrid>
        <w:gridCol w:w="410"/>
        <w:gridCol w:w="685"/>
        <w:gridCol w:w="822"/>
        <w:gridCol w:w="855"/>
        <w:gridCol w:w="1218"/>
        <w:gridCol w:w="3595"/>
        <w:gridCol w:w="3042"/>
      </w:tblGrid>
      <w:tr w:rsidR="005F6DD3" w:rsidRPr="00B31A6F" w:rsidTr="00E1487E">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5F6DD3" w:rsidRPr="00B31A6F" w:rsidRDefault="005F6DD3"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lastRenderedPageBreak/>
              <w:t>No</w:t>
            </w:r>
          </w:p>
        </w:tc>
        <w:tc>
          <w:tcPr>
            <w:tcW w:w="685" w:type="dxa"/>
            <w:tcBorders>
              <w:top w:val="single" w:sz="4" w:space="0" w:color="auto"/>
              <w:left w:val="nil"/>
              <w:bottom w:val="single" w:sz="4" w:space="0" w:color="auto"/>
              <w:right w:val="single" w:sz="4" w:space="0" w:color="auto"/>
            </w:tcBorders>
            <w:shd w:val="clear" w:color="auto" w:fill="auto"/>
            <w:vAlign w:val="center"/>
          </w:tcPr>
          <w:p w:rsidR="005F6DD3" w:rsidRPr="00B31A6F" w:rsidRDefault="005F6DD3"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Year</w:t>
            </w:r>
          </w:p>
        </w:tc>
        <w:tc>
          <w:tcPr>
            <w:tcW w:w="822" w:type="dxa"/>
            <w:tcBorders>
              <w:top w:val="single" w:sz="4" w:space="0" w:color="auto"/>
              <w:left w:val="nil"/>
              <w:bottom w:val="single" w:sz="4" w:space="0" w:color="auto"/>
              <w:right w:val="single" w:sz="4" w:space="0" w:color="auto"/>
            </w:tcBorders>
            <w:shd w:val="clear" w:color="auto" w:fill="auto"/>
            <w:vAlign w:val="center"/>
          </w:tcPr>
          <w:p w:rsidR="005F6DD3" w:rsidRPr="00B31A6F" w:rsidRDefault="005F6DD3"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Treaty</w:t>
            </w:r>
          </w:p>
          <w:p w:rsidR="005F6DD3" w:rsidRPr="00B31A6F" w:rsidRDefault="005F6DD3"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body</w:t>
            </w:r>
          </w:p>
        </w:tc>
        <w:tc>
          <w:tcPr>
            <w:tcW w:w="855" w:type="dxa"/>
            <w:tcBorders>
              <w:top w:val="single" w:sz="4" w:space="0" w:color="auto"/>
              <w:left w:val="nil"/>
              <w:bottom w:val="single" w:sz="4" w:space="0" w:color="auto"/>
              <w:right w:val="single" w:sz="4" w:space="0" w:color="auto"/>
            </w:tcBorders>
            <w:shd w:val="clear" w:color="auto" w:fill="auto"/>
            <w:vAlign w:val="center"/>
          </w:tcPr>
          <w:p w:rsidR="005F6DD3" w:rsidRPr="00B31A6F" w:rsidRDefault="005F6DD3"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Session</w:t>
            </w:r>
          </w:p>
        </w:tc>
        <w:tc>
          <w:tcPr>
            <w:tcW w:w="1218" w:type="dxa"/>
            <w:tcBorders>
              <w:top w:val="single" w:sz="4" w:space="0" w:color="auto"/>
              <w:left w:val="nil"/>
              <w:bottom w:val="single" w:sz="4" w:space="0" w:color="auto"/>
              <w:right w:val="single" w:sz="4" w:space="0" w:color="auto"/>
            </w:tcBorders>
            <w:shd w:val="clear" w:color="auto" w:fill="auto"/>
            <w:vAlign w:val="center"/>
          </w:tcPr>
          <w:p w:rsidR="005F6DD3" w:rsidRPr="00B31A6F" w:rsidRDefault="005F6DD3" w:rsidP="00E1487E">
            <w:pPr>
              <w:spacing w:after="0" w:line="240" w:lineRule="auto"/>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Country</w:t>
            </w:r>
          </w:p>
        </w:tc>
        <w:tc>
          <w:tcPr>
            <w:tcW w:w="3595" w:type="dxa"/>
            <w:tcBorders>
              <w:top w:val="single" w:sz="4" w:space="0" w:color="auto"/>
              <w:left w:val="nil"/>
              <w:bottom w:val="single" w:sz="4" w:space="0" w:color="auto"/>
              <w:right w:val="single" w:sz="4" w:space="0" w:color="auto"/>
            </w:tcBorders>
            <w:shd w:val="clear" w:color="auto" w:fill="auto"/>
            <w:vAlign w:val="center"/>
          </w:tcPr>
          <w:p w:rsidR="005F6DD3" w:rsidRPr="00B31A6F" w:rsidRDefault="005F6DD3" w:rsidP="00E1487E">
            <w:pPr>
              <w:spacing w:after="0" w:line="240" w:lineRule="auto"/>
              <w:rPr>
                <w:rFonts w:ascii="Arial" w:hAnsi="Arial" w:cs="Arial"/>
                <w:b/>
                <w:bCs/>
                <w:color w:val="000000"/>
                <w:sz w:val="18"/>
                <w:szCs w:val="18"/>
                <w:lang w:val="en-GB"/>
              </w:rPr>
            </w:pPr>
            <w:r w:rsidRPr="00B31A6F">
              <w:rPr>
                <w:rFonts w:ascii="Arial" w:hAnsi="Arial" w:cs="Arial"/>
                <w:b/>
                <w:bCs/>
                <w:color w:val="000000"/>
                <w:sz w:val="18"/>
                <w:szCs w:val="18"/>
                <w:lang w:val="en-GB"/>
              </w:rPr>
              <w:t>Concluding Observations</w:t>
            </w:r>
          </w:p>
        </w:tc>
        <w:tc>
          <w:tcPr>
            <w:tcW w:w="3042" w:type="dxa"/>
            <w:tcBorders>
              <w:top w:val="single" w:sz="4" w:space="0" w:color="auto"/>
              <w:left w:val="nil"/>
              <w:bottom w:val="single" w:sz="4" w:space="0" w:color="auto"/>
              <w:right w:val="single" w:sz="4" w:space="0" w:color="auto"/>
            </w:tcBorders>
            <w:vAlign w:val="center"/>
          </w:tcPr>
          <w:p w:rsidR="005F6DD3" w:rsidRPr="00B31A6F" w:rsidRDefault="00C11AC7" w:rsidP="00E1487E">
            <w:pPr>
              <w:spacing w:after="0" w:line="240" w:lineRule="auto"/>
              <w:rPr>
                <w:rFonts w:ascii="Arial" w:hAnsi="Arial" w:cs="Arial"/>
                <w:b/>
                <w:bCs/>
                <w:sz w:val="18"/>
                <w:szCs w:val="18"/>
                <w:lang w:val="en-GB"/>
              </w:rPr>
            </w:pPr>
            <w:r>
              <w:rPr>
                <w:rFonts w:ascii="Arial" w:hAnsi="Arial" w:cs="Arial"/>
                <w:b/>
                <w:bCs/>
                <w:sz w:val="18"/>
                <w:szCs w:val="18"/>
                <w:lang w:val="en-GB"/>
              </w:rPr>
              <w:t xml:space="preserve">NGO </w:t>
            </w:r>
            <w:r w:rsidR="005F6DD3" w:rsidRPr="00B31A6F">
              <w:rPr>
                <w:rFonts w:ascii="Arial" w:hAnsi="Arial" w:cs="Arial"/>
                <w:b/>
                <w:bCs/>
                <w:sz w:val="18"/>
                <w:szCs w:val="18"/>
                <w:lang w:val="en-GB"/>
              </w:rPr>
              <w:t>Report(s)</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Chile</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32" w:history="1">
              <w:r w:rsidR="000C51FB" w:rsidRPr="00D201D9">
                <w:rPr>
                  <w:rStyle w:val="Hyperlink"/>
                  <w:rFonts w:ascii="Arial" w:hAnsi="Arial" w:cs="Arial"/>
                  <w:b/>
                  <w:bCs/>
                  <w:sz w:val="18"/>
                  <w:szCs w:val="18"/>
                  <w:lang w:val="en-GB"/>
                </w:rPr>
                <w:t>CRPD/C/CHL/CO/1</w:t>
              </w:r>
            </w:hyperlink>
            <w:r w:rsidR="000C51FB" w:rsidRPr="00B31A6F">
              <w:rPr>
                <w:rFonts w:ascii="Arial" w:hAnsi="Arial" w:cs="Arial"/>
                <w:b/>
                <w:bCs/>
                <w:color w:val="000000"/>
                <w:sz w:val="18"/>
                <w:szCs w:val="18"/>
                <w:lang w:val="en-GB"/>
              </w:rPr>
              <w:t>, paras 41-42</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 reports submitted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France</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33" w:history="1">
              <w:r w:rsidR="000C51FB" w:rsidRPr="00DB2C06">
                <w:rPr>
                  <w:rStyle w:val="Hyperlink"/>
                  <w:rFonts w:ascii="Arial" w:hAnsi="Arial" w:cs="Arial"/>
                  <w:b/>
                  <w:bCs/>
                  <w:sz w:val="18"/>
                  <w:szCs w:val="18"/>
                  <w:lang w:val="it-IT"/>
                </w:rPr>
                <w:t>CAT/C/FRA/CO/7</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34-35</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34"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and Vincent Guillot</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72</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Nepal</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35" w:history="1">
              <w:r w:rsidR="000C51FB" w:rsidRPr="00D201D9">
                <w:rPr>
                  <w:rStyle w:val="Hyperlink"/>
                  <w:rFonts w:ascii="Arial" w:hAnsi="Arial" w:cs="Arial"/>
                  <w:b/>
                  <w:bCs/>
                  <w:sz w:val="18"/>
                  <w:szCs w:val="18"/>
                  <w:lang w:val="en-GB"/>
                </w:rPr>
                <w:t>CRC/C/NPL/CO/3-5</w:t>
              </w:r>
            </w:hyperlink>
            <w:r w:rsidR="000C51FB" w:rsidRPr="00B31A6F">
              <w:rPr>
                <w:rFonts w:ascii="Arial" w:hAnsi="Arial" w:cs="Arial"/>
                <w:b/>
                <w:bCs/>
                <w:color w:val="000000"/>
                <w:sz w:val="18"/>
                <w:szCs w:val="18"/>
                <w:lang w:val="en-GB"/>
              </w:rPr>
              <w:t xml:space="preserve">, paras </w:t>
            </w:r>
            <w:r w:rsidR="007B6DBA">
              <w:rPr>
                <w:rFonts w:ascii="Arial" w:hAnsi="Arial" w:cs="Arial"/>
                <w:b/>
                <w:bCs/>
                <w:color w:val="000000"/>
                <w:sz w:val="18"/>
                <w:szCs w:val="18"/>
                <w:lang w:val="en-GB"/>
              </w:rPr>
              <w:t xml:space="preserve">38, </w:t>
            </w:r>
            <w:r w:rsidR="000C51FB" w:rsidRPr="00B31A6F">
              <w:rPr>
                <w:rFonts w:ascii="Arial" w:hAnsi="Arial" w:cs="Arial"/>
                <w:b/>
                <w:bCs/>
                <w:color w:val="000000"/>
                <w:sz w:val="18"/>
                <w:szCs w:val="18"/>
                <w:lang w:val="en-GB"/>
              </w:rPr>
              <w:t>41-42</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36" w:history="1">
              <w:r w:rsidR="000C51FB" w:rsidRPr="007C0091">
                <w:rPr>
                  <w:rStyle w:val="Hyperlink"/>
                  <w:rFonts w:ascii="Arial" w:eastAsia="Times New Roman" w:hAnsi="Arial" w:cs="Arial"/>
                  <w:sz w:val="18"/>
                  <w:szCs w:val="18"/>
                  <w:lang w:val="en-GB"/>
                </w:rPr>
                <w:t>Report for Session</w:t>
              </w:r>
            </w:hyperlink>
            <w:r w:rsidR="000C51FB" w:rsidRPr="007C0091">
              <w:rPr>
                <w:rFonts w:ascii="Arial" w:eastAsia="Times New Roman" w:hAnsi="Arial" w:cs="Arial"/>
                <w:color w:val="000000"/>
                <w:sz w:val="18"/>
                <w:szCs w:val="18"/>
                <w:lang w:val="en-GB"/>
              </w:rPr>
              <w:t xml:space="preserve"> by Blue Diamond Society + </w:t>
            </w:r>
            <w:hyperlink r:id="rId37" w:history="1">
              <w:r w:rsidR="000C51FB" w:rsidRPr="007C0091">
                <w:rPr>
                  <w:rStyle w:val="Hyperlink"/>
                  <w:rFonts w:ascii="Arial" w:eastAsia="Times New Roman" w:hAnsi="Arial" w:cs="Arial"/>
                  <w:sz w:val="18"/>
                  <w:szCs w:val="18"/>
                  <w:lang w:val="en-GB"/>
                </w:rPr>
                <w:t>Report (Endorsement) for Session</w:t>
              </w:r>
            </w:hyperlink>
            <w:r w:rsidR="000C51FB" w:rsidRPr="007C0091">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72</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UK</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38" w:history="1">
              <w:r w:rsidR="000C51FB" w:rsidRPr="00D201D9">
                <w:rPr>
                  <w:rStyle w:val="Hyperlink"/>
                  <w:rFonts w:ascii="Arial" w:hAnsi="Arial" w:cs="Arial"/>
                  <w:b/>
                  <w:bCs/>
                  <w:sz w:val="18"/>
                  <w:szCs w:val="18"/>
                  <w:lang w:val="en-GB"/>
                </w:rPr>
                <w:t>CRC/C/GBR/CO/5</w:t>
              </w:r>
            </w:hyperlink>
            <w:r w:rsidR="000C51FB" w:rsidRPr="00B31A6F">
              <w:rPr>
                <w:rFonts w:ascii="Arial" w:hAnsi="Arial" w:cs="Arial"/>
                <w:b/>
                <w:bCs/>
                <w:color w:val="000000"/>
                <w:sz w:val="18"/>
                <w:szCs w:val="18"/>
                <w:lang w:val="en-GB"/>
              </w:rPr>
              <w:t>, paras 46-47</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39"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roofErr w:type="spellStart"/>
            <w:r w:rsidR="000C51FB" w:rsidRPr="00B31A6F">
              <w:rPr>
                <w:rFonts w:ascii="Arial" w:eastAsia="Times New Roman" w:hAnsi="Arial" w:cs="Arial"/>
                <w:color w:val="000000"/>
                <w:sz w:val="18"/>
                <w:szCs w:val="18"/>
                <w:lang w:val="en-GB"/>
              </w:rPr>
              <w:t>IntersexUK</w:t>
            </w:r>
            <w:proofErr w:type="spellEnd"/>
            <w:r w:rsidR="000C51FB" w:rsidRPr="00B31A6F">
              <w:rPr>
                <w:rFonts w:ascii="Arial" w:eastAsia="Times New Roman" w:hAnsi="Arial" w:cs="Arial"/>
                <w:color w:val="000000"/>
                <w:sz w:val="18"/>
                <w:szCs w:val="18"/>
                <w:lang w:val="en-GB"/>
              </w:rPr>
              <w:t>, OII-UK and UKIA</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15</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64</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France</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2BB1">
            <w:pPr>
              <w:spacing w:after="0" w:line="240" w:lineRule="auto"/>
              <w:rPr>
                <w:rFonts w:ascii="Arial" w:hAnsi="Arial" w:cs="Arial"/>
                <w:b/>
                <w:bCs/>
                <w:color w:val="000000"/>
                <w:sz w:val="18"/>
                <w:szCs w:val="18"/>
                <w:lang w:val="it-IT"/>
              </w:rPr>
            </w:pPr>
            <w:hyperlink r:id="rId40" w:history="1">
              <w:r w:rsidR="000C51FB" w:rsidRPr="00DB2C06">
                <w:rPr>
                  <w:rStyle w:val="Hyperlink"/>
                  <w:rFonts w:ascii="Arial" w:hAnsi="Arial" w:cs="Arial"/>
                  <w:b/>
                  <w:bCs/>
                  <w:sz w:val="18"/>
                  <w:szCs w:val="18"/>
                  <w:lang w:val="it-IT"/>
                </w:rPr>
                <w:t>CEDAW/C/FRA/CO/7-8</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18</w:t>
            </w:r>
            <w:proofErr w:type="gramStart"/>
            <w:r w:rsidR="000C51FB" w:rsidRPr="00DB2C06">
              <w:rPr>
                <w:rFonts w:ascii="Arial" w:hAnsi="Arial" w:cs="Arial"/>
                <w:b/>
                <w:bCs/>
                <w:color w:val="000000"/>
                <w:sz w:val="18"/>
                <w:szCs w:val="18"/>
                <w:lang w:val="it-IT"/>
              </w:rPr>
              <w:t>(</w:t>
            </w:r>
            <w:proofErr w:type="gramEnd"/>
            <w:r w:rsidR="000C51FB" w:rsidRPr="00DB2C06">
              <w:rPr>
                <w:rFonts w:ascii="Arial" w:hAnsi="Arial" w:cs="Arial"/>
                <w:b/>
                <w:bCs/>
                <w:color w:val="000000"/>
                <w:sz w:val="18"/>
                <w:szCs w:val="18"/>
                <w:lang w:val="it-IT"/>
              </w:rPr>
              <w:t>e)-(f)+</w:t>
            </w:r>
            <w:r w:rsidR="00B32BB1">
              <w:rPr>
                <w:rFonts w:ascii="Arial" w:hAnsi="Arial" w:cs="Arial"/>
                <w:b/>
                <w:bCs/>
                <w:color w:val="000000"/>
                <w:sz w:val="18"/>
                <w:szCs w:val="18"/>
                <w:lang w:val="it-IT"/>
              </w:rPr>
              <w:br/>
            </w:r>
            <w:r w:rsidR="000C51FB" w:rsidRPr="00DB2C06">
              <w:rPr>
                <w:rFonts w:ascii="Arial" w:hAnsi="Arial" w:cs="Arial"/>
                <w:b/>
                <w:bCs/>
                <w:color w:val="000000"/>
                <w:sz w:val="18"/>
                <w:szCs w:val="18"/>
                <w:lang w:val="it-IT"/>
              </w:rPr>
              <w:t>19</w:t>
            </w:r>
            <w:proofErr w:type="gramStart"/>
            <w:r w:rsidR="000C51FB" w:rsidRPr="00DB2C06">
              <w:rPr>
                <w:rFonts w:ascii="Arial" w:hAnsi="Arial" w:cs="Arial"/>
                <w:b/>
                <w:bCs/>
                <w:color w:val="000000"/>
                <w:sz w:val="18"/>
                <w:szCs w:val="18"/>
                <w:lang w:val="it-IT"/>
              </w:rPr>
              <w:t>(</w:t>
            </w:r>
            <w:proofErr w:type="gramEnd"/>
            <w:r w:rsidR="000C51FB" w:rsidRPr="00DB2C06">
              <w:rPr>
                <w:rFonts w:ascii="Arial" w:hAnsi="Arial" w:cs="Arial"/>
                <w:b/>
                <w:bCs/>
                <w:color w:val="000000"/>
                <w:sz w:val="18"/>
                <w:szCs w:val="18"/>
                <w:lang w:val="it-IT"/>
              </w:rPr>
              <w:t>e)-(f)</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41"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Nadine Coquet and Vincent Guillot</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16</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Uruguay</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42" w:history="1">
              <w:r w:rsidR="000C51FB" w:rsidRPr="00D201D9">
                <w:rPr>
                  <w:rStyle w:val="Hyperlink"/>
                  <w:rFonts w:ascii="Arial" w:hAnsi="Arial" w:cs="Arial"/>
                  <w:b/>
                  <w:bCs/>
                  <w:sz w:val="18"/>
                  <w:szCs w:val="18"/>
                  <w:lang w:val="en-GB"/>
                </w:rPr>
                <w:t>CRPD/C/URY/CO/1</w:t>
              </w:r>
            </w:hyperlink>
            <w:r w:rsidR="000C51FB" w:rsidRPr="00B31A6F">
              <w:rPr>
                <w:rFonts w:ascii="Arial" w:hAnsi="Arial" w:cs="Arial"/>
                <w:b/>
                <w:bCs/>
                <w:color w:val="000000"/>
                <w:sz w:val="18"/>
                <w:szCs w:val="18"/>
                <w:lang w:val="en-GB"/>
              </w:rPr>
              <w:t>, para 44</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 reports submitted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Italy</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43" w:history="1">
              <w:r w:rsidR="000C51FB" w:rsidRPr="00DB2C06">
                <w:rPr>
                  <w:rStyle w:val="Hyperlink"/>
                  <w:rFonts w:ascii="Arial" w:hAnsi="Arial" w:cs="Arial"/>
                  <w:b/>
                  <w:bCs/>
                  <w:sz w:val="18"/>
                  <w:szCs w:val="18"/>
                  <w:lang w:val="es-MX"/>
                </w:rPr>
                <w:t>CRPD/C/ITA/CO/1</w:t>
              </w:r>
            </w:hyperlink>
            <w:r w:rsidR="000C51FB" w:rsidRPr="00DB2C06">
              <w:rPr>
                <w:rFonts w:ascii="Arial" w:hAnsi="Arial" w:cs="Arial"/>
                <w:b/>
                <w:bCs/>
                <w:color w:val="000000"/>
                <w:sz w:val="18"/>
                <w:szCs w:val="18"/>
                <w:lang w:val="es-MX"/>
              </w:rPr>
              <w:t>, paras 45-46</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E81ACB">
              <w:rPr>
                <w:rFonts w:ascii="Arial" w:eastAsia="Times New Roman" w:hAnsi="Arial" w:cs="Arial"/>
                <w:color w:val="000000"/>
                <w:sz w:val="18"/>
                <w:szCs w:val="18"/>
                <w:lang w:val="en-GB"/>
              </w:rPr>
              <w:t>private information by StopIGM.org to Task Force member on request</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18</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73</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New Zealand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44" w:history="1">
              <w:r w:rsidR="000C51FB" w:rsidRPr="00DB2C06">
                <w:rPr>
                  <w:rStyle w:val="Hyperlink"/>
                  <w:rFonts w:ascii="Arial" w:hAnsi="Arial" w:cs="Arial"/>
                  <w:b/>
                  <w:bCs/>
                  <w:sz w:val="18"/>
                  <w:szCs w:val="18"/>
                  <w:lang w:val="es-MX"/>
                </w:rPr>
                <w:t>CRC/C/NZL/CO/5</w:t>
              </w:r>
            </w:hyperlink>
            <w:r w:rsidR="000C51FB" w:rsidRPr="00DB2C06">
              <w:rPr>
                <w:rFonts w:ascii="Arial" w:hAnsi="Arial" w:cs="Arial"/>
                <w:b/>
                <w:bCs/>
                <w:color w:val="000000"/>
                <w:sz w:val="18"/>
                <w:szCs w:val="18"/>
                <w:lang w:val="es-MX"/>
              </w:rPr>
              <w:t>, paras 25</w:t>
            </w:r>
            <w:r w:rsidR="001F7386">
              <w:rPr>
                <w:rFonts w:ascii="Arial" w:hAnsi="Arial" w:cs="Arial"/>
                <w:b/>
                <w:bCs/>
                <w:color w:val="000000"/>
                <w:sz w:val="18"/>
                <w:szCs w:val="18"/>
                <w:lang w:val="es-MX"/>
              </w:rPr>
              <w:t xml:space="preserve">, </w:t>
            </w:r>
            <w:r w:rsidR="000C51FB" w:rsidRPr="00DB2C06">
              <w:rPr>
                <w:rFonts w:ascii="Arial" w:hAnsi="Arial" w:cs="Arial"/>
                <w:b/>
                <w:bCs/>
                <w:color w:val="000000"/>
                <w:sz w:val="18"/>
                <w:szCs w:val="18"/>
                <w:lang w:val="es-MX"/>
              </w:rPr>
              <w:t>15</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45"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73</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South Africa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46" w:history="1">
              <w:r w:rsidR="000C51FB" w:rsidRPr="00D201D9">
                <w:rPr>
                  <w:rStyle w:val="Hyperlink"/>
                  <w:rFonts w:ascii="Arial" w:hAnsi="Arial" w:cs="Arial"/>
                  <w:b/>
                  <w:bCs/>
                  <w:sz w:val="18"/>
                  <w:szCs w:val="18"/>
                  <w:lang w:val="en-GB"/>
                </w:rPr>
                <w:t>CRC/C/ZAF/CO/2</w:t>
              </w:r>
            </w:hyperlink>
            <w:r w:rsidR="000C51FB" w:rsidRPr="00B31A6F">
              <w:rPr>
                <w:rFonts w:ascii="Arial" w:hAnsi="Arial" w:cs="Arial"/>
                <w:b/>
                <w:bCs/>
                <w:color w:val="000000"/>
                <w:sz w:val="18"/>
                <w:szCs w:val="18"/>
                <w:lang w:val="en-GB"/>
              </w:rPr>
              <w:t>, paras 39-40</w:t>
            </w:r>
            <w:r w:rsidR="005E15A7">
              <w:rPr>
                <w:rFonts w:ascii="Arial" w:hAnsi="Arial" w:cs="Arial"/>
                <w:b/>
                <w:bCs/>
                <w:color w:val="000000"/>
                <w:sz w:val="18"/>
                <w:szCs w:val="18"/>
                <w:lang w:val="en-GB"/>
              </w:rPr>
              <w:t xml:space="preserve">, </w:t>
            </w:r>
            <w:r w:rsidR="000C51FB" w:rsidRPr="00B31A6F">
              <w:rPr>
                <w:rFonts w:ascii="Arial" w:hAnsi="Arial" w:cs="Arial"/>
                <w:b/>
                <w:bCs/>
                <w:color w:val="000000"/>
                <w:sz w:val="18"/>
                <w:szCs w:val="18"/>
                <w:lang w:val="en-GB"/>
              </w:rPr>
              <w:t>23-24</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47"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Switzerland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48" w:history="1">
              <w:r w:rsidR="000C51FB" w:rsidRPr="00DB2C06">
                <w:rPr>
                  <w:rStyle w:val="Hyperlink"/>
                  <w:rFonts w:ascii="Arial" w:hAnsi="Arial" w:cs="Arial"/>
                  <w:b/>
                  <w:bCs/>
                  <w:sz w:val="18"/>
                  <w:szCs w:val="18"/>
                  <w:lang w:val="it-IT"/>
                </w:rPr>
                <w:t>CEDAW/C/CHE/CO/4-5</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w w:val="90"/>
                <w:sz w:val="18"/>
                <w:szCs w:val="18"/>
                <w:lang w:val="it-IT"/>
              </w:rPr>
              <w:t>paras</w:t>
            </w:r>
            <w:proofErr w:type="spellEnd"/>
            <w:r w:rsidR="000C51FB" w:rsidRPr="00DB2C06">
              <w:rPr>
                <w:rFonts w:ascii="Arial" w:hAnsi="Arial" w:cs="Arial"/>
                <w:b/>
                <w:bCs/>
                <w:color w:val="000000"/>
                <w:w w:val="90"/>
                <w:sz w:val="18"/>
                <w:szCs w:val="18"/>
                <w:lang w:val="it-IT"/>
              </w:rPr>
              <w:t xml:space="preserve"> 24-25, 38-39</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49"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Intersex.ch and </w:t>
            </w:r>
            <w:proofErr w:type="spellStart"/>
            <w:r w:rsidR="000C51FB" w:rsidRPr="00B31A6F">
              <w:rPr>
                <w:rFonts w:ascii="Arial" w:eastAsia="Times New Roman" w:hAnsi="Arial" w:cs="Arial"/>
                <w:color w:val="000000"/>
                <w:sz w:val="18"/>
                <w:szCs w:val="18"/>
                <w:lang w:val="en-GB"/>
              </w:rPr>
              <w:t>Verein</w:t>
            </w:r>
            <w:proofErr w:type="spellEnd"/>
            <w:r w:rsidR="000C51FB" w:rsidRPr="00B31A6F">
              <w:rPr>
                <w:rFonts w:ascii="Arial" w:eastAsia="Times New Roman" w:hAnsi="Arial" w:cs="Arial"/>
                <w:color w:val="000000"/>
                <w:sz w:val="18"/>
                <w:szCs w:val="18"/>
                <w:lang w:val="en-GB"/>
              </w:rPr>
              <w:t xml:space="preserve"> SI </w:t>
            </w:r>
            <w:proofErr w:type="spellStart"/>
            <w:r w:rsidR="000C51FB" w:rsidRPr="00B31A6F">
              <w:rPr>
                <w:rFonts w:ascii="Arial" w:eastAsia="Times New Roman" w:hAnsi="Arial" w:cs="Arial"/>
                <w:color w:val="000000"/>
                <w:sz w:val="18"/>
                <w:szCs w:val="18"/>
                <w:lang w:val="en-GB"/>
              </w:rPr>
              <w:t>Selbsthilfe</w:t>
            </w:r>
            <w:proofErr w:type="spellEnd"/>
            <w:r w:rsidR="000C51FB" w:rsidRPr="00B31A6F">
              <w:rPr>
                <w:rFonts w:ascii="Arial" w:eastAsia="Times New Roman" w:hAnsi="Arial" w:cs="Arial"/>
                <w:color w:val="000000"/>
                <w:sz w:val="18"/>
                <w:szCs w:val="18"/>
                <w:lang w:val="en-GB"/>
              </w:rPr>
              <w:t xml:space="preserve"> </w:t>
            </w:r>
            <w:proofErr w:type="spellStart"/>
            <w:r w:rsidR="000C51FB" w:rsidRPr="00B31A6F">
              <w:rPr>
                <w:rFonts w:ascii="Arial" w:eastAsia="Times New Roman" w:hAnsi="Arial" w:cs="Arial"/>
                <w:color w:val="000000"/>
                <w:sz w:val="18"/>
                <w:szCs w:val="18"/>
                <w:lang w:val="en-GB"/>
              </w:rPr>
              <w:t>Intersexualität</w:t>
            </w:r>
            <w:proofErr w:type="spellEnd"/>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2016</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Netherlands</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50" w:history="1">
              <w:r w:rsidR="000C51FB" w:rsidRPr="00DB2C06">
                <w:rPr>
                  <w:rStyle w:val="Hyperlink"/>
                  <w:rFonts w:ascii="Arial" w:hAnsi="Arial" w:cs="Arial"/>
                  <w:b/>
                  <w:bCs/>
                  <w:sz w:val="18"/>
                  <w:szCs w:val="18"/>
                  <w:lang w:val="it-IT"/>
                </w:rPr>
                <w:t>CEDAW/C/NLD/CO/6</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w:t>
            </w:r>
            <w:r w:rsidR="00B61F07" w:rsidRPr="00DB2C06">
              <w:rPr>
                <w:rFonts w:ascii="Arial" w:hAnsi="Arial" w:cs="Arial"/>
                <w:b/>
                <w:bCs/>
                <w:color w:val="000000"/>
                <w:sz w:val="18"/>
                <w:szCs w:val="18"/>
                <w:lang w:val="it-IT"/>
              </w:rPr>
              <w:t>21</w:t>
            </w:r>
            <w:proofErr w:type="gramStart"/>
            <w:r w:rsidR="00B61F07" w:rsidRPr="00DB2C06">
              <w:rPr>
                <w:rFonts w:ascii="Arial" w:hAnsi="Arial" w:cs="Arial"/>
                <w:b/>
                <w:bCs/>
                <w:color w:val="000000"/>
                <w:sz w:val="18"/>
                <w:szCs w:val="18"/>
                <w:lang w:val="it-IT"/>
              </w:rPr>
              <w:t>(</w:t>
            </w:r>
            <w:proofErr w:type="gramEnd"/>
            <w:r w:rsidR="00B61F07" w:rsidRPr="00DB2C06">
              <w:rPr>
                <w:rFonts w:ascii="Arial" w:hAnsi="Arial" w:cs="Arial"/>
                <w:b/>
                <w:bCs/>
                <w:color w:val="000000"/>
                <w:sz w:val="18"/>
                <w:szCs w:val="18"/>
                <w:lang w:val="it-IT"/>
              </w:rPr>
              <w:t>e)+22(e)-(f), 23(f)</w:t>
            </w:r>
            <w:r w:rsidR="007A0F0A">
              <w:rPr>
                <w:rFonts w:ascii="Arial" w:hAnsi="Arial" w:cs="Arial"/>
                <w:b/>
                <w:bCs/>
                <w:color w:val="000000"/>
                <w:sz w:val="18"/>
                <w:szCs w:val="18"/>
                <w:lang w:val="it-IT"/>
              </w:rPr>
              <w:t xml:space="preserve">, </w:t>
            </w:r>
            <w:r w:rsidR="00B61F07" w:rsidRPr="00DB2C06">
              <w:rPr>
                <w:rFonts w:ascii="Arial" w:hAnsi="Arial" w:cs="Arial"/>
                <w:b/>
                <w:bCs/>
                <w:color w:val="000000"/>
                <w:sz w:val="18"/>
                <w:szCs w:val="18"/>
                <w:lang w:val="it-IT"/>
              </w:rPr>
              <w:t>24(f)</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51" w:history="1">
              <w:r w:rsidR="000C51FB" w:rsidRPr="003B055E">
                <w:rPr>
                  <w:rStyle w:val="Hyperlink"/>
                  <w:rFonts w:ascii="Arial" w:eastAsia="Times New Roman" w:hAnsi="Arial" w:cs="Arial"/>
                  <w:sz w:val="18"/>
                  <w:szCs w:val="18"/>
                  <w:lang w:val="en-GB"/>
                </w:rPr>
                <w:t>Report for Session</w:t>
              </w:r>
            </w:hyperlink>
            <w:r w:rsidR="000C51FB" w:rsidRPr="003B055E">
              <w:rPr>
                <w:rFonts w:ascii="Arial" w:eastAsia="Times New Roman" w:hAnsi="Arial" w:cs="Arial"/>
                <w:color w:val="000000"/>
                <w:sz w:val="18"/>
                <w:szCs w:val="18"/>
                <w:lang w:val="en-GB"/>
              </w:rPr>
              <w:t xml:space="preserve"> by COC</w:t>
            </w:r>
            <w:r w:rsidR="001B2B98">
              <w:rPr>
                <w:rFonts w:ascii="Arial" w:eastAsia="Times New Roman" w:hAnsi="Arial" w:cs="Arial"/>
                <w:color w:val="000000"/>
                <w:sz w:val="18"/>
                <w:szCs w:val="18"/>
                <w:lang w:val="en-GB"/>
              </w:rPr>
              <w:t xml:space="preserve">, </w:t>
            </w:r>
            <w:r w:rsidR="001B2B98" w:rsidRPr="003B055E">
              <w:rPr>
                <w:rFonts w:ascii="Arial" w:eastAsia="Times New Roman" w:hAnsi="Arial" w:cs="Arial"/>
                <w:color w:val="000000"/>
                <w:sz w:val="18"/>
                <w:szCs w:val="18"/>
                <w:lang w:val="en-GB"/>
              </w:rPr>
              <w:t>NNID</w:t>
            </w:r>
            <w:r w:rsidR="000C51FB" w:rsidRPr="003B055E">
              <w:rPr>
                <w:rFonts w:ascii="Arial" w:eastAsia="Times New Roman" w:hAnsi="Arial" w:cs="Arial"/>
                <w:color w:val="000000"/>
                <w:sz w:val="18"/>
                <w:szCs w:val="18"/>
                <w:lang w:val="en-GB"/>
              </w:rPr>
              <w:t xml:space="preserve"> and TNN</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2017</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Ireland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52" w:history="1">
              <w:r w:rsidR="000C51FB" w:rsidRPr="00ED7217">
                <w:rPr>
                  <w:rStyle w:val="Hyperlink"/>
                  <w:rFonts w:ascii="Arial" w:hAnsi="Arial" w:cs="Arial"/>
                  <w:b/>
                  <w:bCs/>
                  <w:sz w:val="18"/>
                  <w:szCs w:val="18"/>
                  <w:lang w:val="en-GB"/>
                </w:rPr>
                <w:t>CEDAW/C/IRL/CO/6-7</w:t>
              </w:r>
            </w:hyperlink>
            <w:r w:rsidR="000C51FB" w:rsidRPr="00B31A6F">
              <w:rPr>
                <w:rFonts w:ascii="Arial" w:hAnsi="Arial" w:cs="Arial"/>
                <w:b/>
                <w:bCs/>
                <w:color w:val="000000"/>
                <w:sz w:val="18"/>
                <w:szCs w:val="18"/>
                <w:lang w:val="en-GB"/>
              </w:rPr>
              <w:t>, paras 24-25</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5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2017</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Germany</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54" w:history="1">
              <w:r w:rsidR="000C51FB" w:rsidRPr="00DB2C06">
                <w:rPr>
                  <w:rStyle w:val="Hyperlink"/>
                  <w:rFonts w:ascii="Arial" w:hAnsi="Arial" w:cs="Arial"/>
                  <w:b/>
                  <w:bCs/>
                  <w:sz w:val="18"/>
                  <w:szCs w:val="18"/>
                  <w:lang w:val="es-MX"/>
                </w:rPr>
                <w:t>CEDAW/C/DEU/CO/7-8</w:t>
              </w:r>
            </w:hyperlink>
            <w:r w:rsidR="000C51FB" w:rsidRPr="00DB2C06">
              <w:rPr>
                <w:rFonts w:ascii="Arial" w:hAnsi="Arial" w:cs="Arial"/>
                <w:b/>
                <w:bCs/>
                <w:color w:val="000000"/>
                <w:sz w:val="18"/>
                <w:szCs w:val="18"/>
                <w:lang w:val="es-MX"/>
              </w:rPr>
              <w:t>, paras 23-24</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55"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 </w:t>
            </w:r>
            <w:hyperlink r:id="rId56"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2017</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120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Switzerland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57" w:history="1">
              <w:r w:rsidR="000C51FB" w:rsidRPr="00DB2C06">
                <w:rPr>
                  <w:rStyle w:val="Hyperlink"/>
                  <w:rFonts w:ascii="Arial" w:hAnsi="Arial" w:cs="Arial"/>
                  <w:b/>
                  <w:bCs/>
                  <w:sz w:val="18"/>
                  <w:szCs w:val="18"/>
                  <w:lang w:val="it-IT"/>
                </w:rPr>
                <w:t>CCPR/C/CHE/CO/4</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24-25</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58"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59"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Intersex.ch and </w:t>
            </w:r>
            <w:proofErr w:type="spellStart"/>
            <w:r w:rsidR="000C51FB" w:rsidRPr="00B31A6F">
              <w:rPr>
                <w:rFonts w:ascii="Arial" w:eastAsia="Times New Roman" w:hAnsi="Arial" w:cs="Arial"/>
                <w:color w:val="000000"/>
                <w:sz w:val="18"/>
                <w:szCs w:val="18"/>
                <w:lang w:val="en-GB"/>
              </w:rPr>
              <w:t>Verein</w:t>
            </w:r>
            <w:proofErr w:type="spellEnd"/>
            <w:r w:rsidR="000C51FB" w:rsidRPr="00B31A6F">
              <w:rPr>
                <w:rFonts w:ascii="Arial" w:eastAsia="Times New Roman" w:hAnsi="Arial" w:cs="Arial"/>
                <w:color w:val="000000"/>
                <w:sz w:val="18"/>
                <w:szCs w:val="18"/>
                <w:lang w:val="en-GB"/>
              </w:rPr>
              <w:t xml:space="preserve"> SI </w:t>
            </w:r>
            <w:proofErr w:type="spellStart"/>
            <w:r w:rsidR="000C51FB" w:rsidRPr="00B31A6F">
              <w:rPr>
                <w:rFonts w:ascii="Arial" w:eastAsia="Times New Roman" w:hAnsi="Arial" w:cs="Arial"/>
                <w:color w:val="000000"/>
                <w:sz w:val="18"/>
                <w:szCs w:val="18"/>
                <w:lang w:val="en-GB"/>
              </w:rPr>
              <w:t>Selbsthilfe</w:t>
            </w:r>
            <w:proofErr w:type="spellEnd"/>
            <w:r w:rsidR="000C51FB" w:rsidRPr="00B31A6F">
              <w:rPr>
                <w:rFonts w:ascii="Arial" w:eastAsia="Times New Roman" w:hAnsi="Arial" w:cs="Arial"/>
                <w:color w:val="000000"/>
                <w:sz w:val="18"/>
                <w:szCs w:val="18"/>
                <w:lang w:val="en-GB"/>
              </w:rPr>
              <w:t xml:space="preserve"> </w:t>
            </w:r>
            <w:proofErr w:type="spellStart"/>
            <w:r w:rsidR="000C51FB" w:rsidRPr="00B31A6F">
              <w:rPr>
                <w:rFonts w:ascii="Arial" w:eastAsia="Times New Roman" w:hAnsi="Arial" w:cs="Arial"/>
                <w:color w:val="000000"/>
                <w:sz w:val="18"/>
                <w:szCs w:val="18"/>
                <w:lang w:val="en-GB"/>
              </w:rPr>
              <w:t>Intersexualität</w:t>
            </w:r>
            <w:proofErr w:type="spellEnd"/>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25</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2017</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18</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Morocco</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60" w:history="1">
              <w:r w:rsidR="000C51FB" w:rsidRPr="00DB2C06">
                <w:rPr>
                  <w:rStyle w:val="Hyperlink"/>
                  <w:rFonts w:ascii="Arial" w:hAnsi="Arial" w:cs="Arial"/>
                  <w:b/>
                  <w:bCs/>
                  <w:sz w:val="18"/>
                  <w:szCs w:val="18"/>
                  <w:lang w:val="es-MX"/>
                </w:rPr>
                <w:t>CRPD/C/MAR/CO/1</w:t>
              </w:r>
            </w:hyperlink>
            <w:r w:rsidR="000C51FB" w:rsidRPr="00DB2C06">
              <w:rPr>
                <w:rFonts w:ascii="Arial" w:hAnsi="Arial" w:cs="Arial"/>
                <w:b/>
                <w:bCs/>
                <w:color w:val="000000"/>
                <w:sz w:val="18"/>
                <w:szCs w:val="18"/>
                <w:lang w:val="es-MX"/>
              </w:rPr>
              <w:t>, paras 36-37</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 reports submitted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26</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2017</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18</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UK</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61" w:history="1">
              <w:r w:rsidR="000C51FB" w:rsidRPr="00ED7217">
                <w:rPr>
                  <w:rStyle w:val="Hyperlink"/>
                  <w:rFonts w:ascii="Arial" w:hAnsi="Arial" w:cs="Arial"/>
                  <w:b/>
                  <w:bCs/>
                  <w:sz w:val="18"/>
                  <w:szCs w:val="18"/>
                  <w:lang w:val="en-GB"/>
                </w:rPr>
                <w:t>CRPD/C/GBR/CO/1</w:t>
              </w:r>
            </w:hyperlink>
            <w:r w:rsidR="000C51FB" w:rsidRPr="00B31A6F">
              <w:rPr>
                <w:rFonts w:ascii="Arial" w:hAnsi="Arial" w:cs="Arial"/>
                <w:b/>
                <w:bCs/>
                <w:color w:val="000000"/>
                <w:sz w:val="18"/>
                <w:szCs w:val="18"/>
                <w:lang w:val="en-GB"/>
              </w:rPr>
              <w:t>, paras 10(a)</w:t>
            </w:r>
            <w:r w:rsidR="0035749C">
              <w:rPr>
                <w:rFonts w:ascii="Arial" w:hAnsi="Arial" w:cs="Arial"/>
                <w:b/>
                <w:bCs/>
                <w:color w:val="000000"/>
                <w:sz w:val="18"/>
                <w:szCs w:val="18"/>
                <w:lang w:val="en-GB"/>
              </w:rPr>
              <w:t>+</w:t>
            </w:r>
            <w:r w:rsidR="000C51FB" w:rsidRPr="00B31A6F">
              <w:rPr>
                <w:rFonts w:ascii="Arial" w:hAnsi="Arial" w:cs="Arial"/>
                <w:b/>
                <w:bCs/>
                <w:color w:val="000000"/>
                <w:sz w:val="18"/>
                <w:szCs w:val="18"/>
                <w:lang w:val="en-GB"/>
              </w:rPr>
              <w:t>11(a), 38-41</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62"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 </w:t>
            </w:r>
            <w:hyperlink r:id="rId6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roofErr w:type="spellStart"/>
            <w:r w:rsidR="000C51FB" w:rsidRPr="00B31A6F">
              <w:rPr>
                <w:rFonts w:ascii="Arial" w:eastAsia="Times New Roman" w:hAnsi="Arial" w:cs="Arial"/>
                <w:color w:val="000000"/>
                <w:sz w:val="18"/>
                <w:szCs w:val="18"/>
                <w:lang w:val="en-GB"/>
              </w:rPr>
              <w:t>IntersexUK</w:t>
            </w:r>
            <w:proofErr w:type="spellEnd"/>
            <w:r w:rsidR="000C51FB" w:rsidRPr="00B31A6F">
              <w:rPr>
                <w:rFonts w:ascii="Arial" w:eastAsia="Times New Roman" w:hAnsi="Arial" w:cs="Arial"/>
                <w:color w:val="000000"/>
                <w:sz w:val="18"/>
                <w:szCs w:val="18"/>
                <w:lang w:val="en-GB"/>
              </w:rPr>
              <w:t xml:space="preserve"> and UKIA</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2017</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Denmark</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64" w:history="1">
              <w:r w:rsidR="000C51FB" w:rsidRPr="0041520D">
                <w:rPr>
                  <w:rStyle w:val="Hyperlink"/>
                  <w:rFonts w:ascii="Arial" w:hAnsi="Arial" w:cs="Arial"/>
                  <w:b/>
                  <w:bCs/>
                  <w:sz w:val="18"/>
                  <w:szCs w:val="18"/>
                  <w:lang w:val="en-GB"/>
                </w:rPr>
                <w:t>CRC/C/DNK/CO/5</w:t>
              </w:r>
            </w:hyperlink>
            <w:r w:rsidR="000C51FB" w:rsidRPr="00B31A6F">
              <w:rPr>
                <w:rFonts w:ascii="Arial" w:hAnsi="Arial" w:cs="Arial"/>
                <w:b/>
                <w:bCs/>
                <w:color w:val="000000"/>
                <w:sz w:val="18"/>
                <w:szCs w:val="18"/>
                <w:lang w:val="en-GB"/>
              </w:rPr>
              <w:t>, paras 24</w:t>
            </w:r>
            <w:r w:rsidR="00CE60F7">
              <w:rPr>
                <w:rFonts w:ascii="Arial" w:hAnsi="Arial" w:cs="Arial"/>
                <w:b/>
                <w:bCs/>
                <w:color w:val="000000"/>
                <w:sz w:val="18"/>
                <w:szCs w:val="18"/>
                <w:lang w:val="en-GB"/>
              </w:rPr>
              <w:t xml:space="preserve">, </w:t>
            </w:r>
            <w:r w:rsidR="000C51FB" w:rsidRPr="00B31A6F">
              <w:rPr>
                <w:rFonts w:ascii="Arial" w:hAnsi="Arial" w:cs="Arial"/>
                <w:b/>
                <w:bCs/>
                <w:color w:val="000000"/>
                <w:sz w:val="18"/>
                <w:szCs w:val="18"/>
                <w:lang w:val="en-GB"/>
              </w:rPr>
              <w:t>12</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65"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 </w:t>
            </w:r>
            <w:hyperlink r:id="rId66"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and </w:t>
            </w:r>
            <w:proofErr w:type="spellStart"/>
            <w:r w:rsidR="000C51FB" w:rsidRPr="00B31A6F">
              <w:rPr>
                <w:rFonts w:ascii="Arial" w:eastAsia="Times New Roman" w:hAnsi="Arial" w:cs="Arial"/>
                <w:color w:val="000000"/>
                <w:sz w:val="18"/>
                <w:szCs w:val="18"/>
                <w:lang w:val="en-GB"/>
              </w:rPr>
              <w:t>Ditte</w:t>
            </w:r>
            <w:proofErr w:type="spellEnd"/>
            <w:r w:rsidR="000C51FB" w:rsidRPr="00B31A6F">
              <w:rPr>
                <w:rFonts w:ascii="Arial" w:eastAsia="Times New Roman" w:hAnsi="Arial" w:cs="Arial"/>
                <w:color w:val="000000"/>
                <w:sz w:val="18"/>
                <w:szCs w:val="18"/>
                <w:lang w:val="en-GB"/>
              </w:rPr>
              <w:t xml:space="preserve"> </w:t>
            </w:r>
            <w:proofErr w:type="spellStart"/>
            <w:r w:rsidR="000C51FB" w:rsidRPr="00B31A6F">
              <w:rPr>
                <w:rFonts w:ascii="Arial" w:eastAsia="Times New Roman" w:hAnsi="Arial" w:cs="Arial"/>
                <w:color w:val="000000"/>
                <w:sz w:val="18"/>
                <w:szCs w:val="18"/>
                <w:lang w:val="en-GB"/>
              </w:rPr>
              <w:t>Dyreborg</w:t>
            </w:r>
            <w:proofErr w:type="spellEnd"/>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28</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2017</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121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Australia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67" w:history="1">
              <w:r w:rsidR="000C51FB" w:rsidRPr="00DB2C06">
                <w:rPr>
                  <w:rStyle w:val="Hyperlink"/>
                  <w:rFonts w:ascii="Arial" w:hAnsi="Arial" w:cs="Arial"/>
                  <w:b/>
                  <w:bCs/>
                  <w:sz w:val="18"/>
                  <w:szCs w:val="18"/>
                  <w:lang w:val="es-MX"/>
                </w:rPr>
                <w:t>CCPR/C/AUS/CO/6</w:t>
              </w:r>
            </w:hyperlink>
            <w:r w:rsidR="000C51FB" w:rsidRPr="00DB2C06">
              <w:rPr>
                <w:rFonts w:ascii="Arial" w:hAnsi="Arial" w:cs="Arial"/>
                <w:b/>
                <w:bCs/>
                <w:color w:val="000000"/>
                <w:sz w:val="18"/>
                <w:szCs w:val="18"/>
                <w:lang w:val="es-MX"/>
              </w:rPr>
              <w:t>, paras 25-26</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68"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OII Australia</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Spain</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69" w:history="1">
              <w:r w:rsidR="000C51FB" w:rsidRPr="00DB2C06">
                <w:rPr>
                  <w:rStyle w:val="Hyperlink"/>
                  <w:rFonts w:ascii="Arial" w:hAnsi="Arial" w:cs="Arial"/>
                  <w:b/>
                  <w:bCs/>
                  <w:sz w:val="18"/>
                  <w:szCs w:val="18"/>
                  <w:lang w:val="es-MX"/>
                </w:rPr>
                <w:t>CRC/C/ESP/CO/5-6</w:t>
              </w:r>
            </w:hyperlink>
            <w:r w:rsidR="000C51FB" w:rsidRPr="00DB2C06">
              <w:rPr>
                <w:rFonts w:ascii="Arial" w:hAnsi="Arial" w:cs="Arial"/>
                <w:b/>
                <w:bCs/>
                <w:color w:val="000000"/>
                <w:sz w:val="18"/>
                <w:szCs w:val="18"/>
                <w:lang w:val="es-MX"/>
              </w:rPr>
              <w:t>, para 24</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7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and </w:t>
            </w:r>
            <w:proofErr w:type="spellStart"/>
            <w:r w:rsidR="000C51FB" w:rsidRPr="00B31A6F">
              <w:rPr>
                <w:rFonts w:ascii="Arial" w:eastAsia="Times New Roman" w:hAnsi="Arial" w:cs="Arial"/>
                <w:color w:val="000000"/>
                <w:sz w:val="18"/>
                <w:szCs w:val="18"/>
                <w:lang w:val="en-GB"/>
              </w:rPr>
              <w:t>Brújula</w:t>
            </w:r>
            <w:proofErr w:type="spellEnd"/>
            <w:r w:rsidR="000C51FB" w:rsidRPr="00B31A6F">
              <w:rPr>
                <w:rFonts w:ascii="Arial" w:eastAsia="Times New Roman" w:hAnsi="Arial" w:cs="Arial"/>
                <w:color w:val="000000"/>
                <w:sz w:val="18"/>
                <w:szCs w:val="18"/>
                <w:lang w:val="en-GB"/>
              </w:rPr>
              <w:t xml:space="preserve"> Intersexual</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69</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Chile</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71" w:history="1">
              <w:r w:rsidR="000C51FB" w:rsidRPr="00092454">
                <w:rPr>
                  <w:rStyle w:val="Hyperlink"/>
                  <w:rFonts w:ascii="Arial" w:hAnsi="Arial" w:cs="Arial"/>
                  <w:b/>
                  <w:bCs/>
                  <w:sz w:val="18"/>
                  <w:szCs w:val="18"/>
                  <w:lang w:val="en-GB"/>
                </w:rPr>
                <w:t>CEDAW/C/CHL/CO/7</w:t>
              </w:r>
            </w:hyperlink>
            <w:r w:rsidR="000C51FB" w:rsidRPr="00B31A6F">
              <w:rPr>
                <w:rFonts w:ascii="Arial" w:hAnsi="Arial" w:cs="Arial"/>
                <w:b/>
                <w:bCs/>
                <w:color w:val="000000"/>
                <w:sz w:val="18"/>
                <w:szCs w:val="18"/>
                <w:lang w:val="en-GB"/>
              </w:rPr>
              <w:t xml:space="preserve">, paras 22-23, </w:t>
            </w:r>
            <w:r w:rsidR="00B61F07">
              <w:rPr>
                <w:rFonts w:ascii="Arial" w:hAnsi="Arial" w:cs="Arial"/>
                <w:b/>
                <w:bCs/>
                <w:color w:val="000000"/>
                <w:sz w:val="18"/>
                <w:szCs w:val="18"/>
                <w:lang w:val="en-GB"/>
              </w:rPr>
              <w:t xml:space="preserve">21, </w:t>
            </w:r>
            <w:r w:rsidR="000C51FB" w:rsidRPr="00B31A6F">
              <w:rPr>
                <w:rFonts w:ascii="Arial" w:hAnsi="Arial" w:cs="Arial"/>
                <w:b/>
                <w:bCs/>
                <w:color w:val="000000"/>
                <w:sz w:val="18"/>
                <w:szCs w:val="18"/>
                <w:lang w:val="en-GB"/>
              </w:rPr>
              <w:t>12(d)</w:t>
            </w:r>
            <w:r w:rsidR="007A0F0A">
              <w:rPr>
                <w:rFonts w:ascii="Arial" w:hAnsi="Arial" w:cs="Arial"/>
                <w:b/>
                <w:bCs/>
                <w:color w:val="000000"/>
                <w:sz w:val="18"/>
                <w:szCs w:val="18"/>
                <w:lang w:val="en-GB"/>
              </w:rPr>
              <w:t xml:space="preserve">, </w:t>
            </w:r>
            <w:r w:rsidR="000C51FB" w:rsidRPr="00B31A6F">
              <w:rPr>
                <w:rFonts w:ascii="Arial" w:hAnsi="Arial" w:cs="Arial"/>
                <w:b/>
                <w:bCs/>
                <w:color w:val="000000"/>
                <w:sz w:val="18"/>
                <w:szCs w:val="18"/>
                <w:lang w:val="en-GB"/>
              </w:rPr>
              <w:t>13(d), 14(d)</w:t>
            </w:r>
            <w:r w:rsidR="007A0F0A">
              <w:rPr>
                <w:rFonts w:ascii="Arial" w:hAnsi="Arial" w:cs="Arial"/>
                <w:b/>
                <w:bCs/>
                <w:color w:val="000000"/>
                <w:sz w:val="18"/>
                <w:szCs w:val="18"/>
                <w:lang w:val="en-GB"/>
              </w:rPr>
              <w:t xml:space="preserve">, </w:t>
            </w:r>
            <w:r w:rsidR="000C51FB" w:rsidRPr="00B31A6F">
              <w:rPr>
                <w:rFonts w:ascii="Arial" w:hAnsi="Arial" w:cs="Arial"/>
                <w:b/>
                <w:bCs/>
                <w:color w:val="000000"/>
                <w:sz w:val="18"/>
                <w:szCs w:val="18"/>
                <w:lang w:val="en-GB"/>
              </w:rPr>
              <w:t>15(d)</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 reports submitted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69</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Luxembourg</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72" w:history="1">
              <w:r w:rsidR="000C51FB" w:rsidRPr="00DB2C06">
                <w:rPr>
                  <w:rStyle w:val="Hyperlink"/>
                  <w:rFonts w:ascii="Arial" w:hAnsi="Arial" w:cs="Arial"/>
                  <w:b/>
                  <w:bCs/>
                  <w:sz w:val="18"/>
                  <w:szCs w:val="18"/>
                  <w:lang w:val="it-IT"/>
                </w:rPr>
                <w:t>CEDAW/C/LUX/CO/6-7</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27</w:t>
            </w:r>
            <w:proofErr w:type="gramStart"/>
            <w:r w:rsidR="000C51FB" w:rsidRPr="00DB2C06">
              <w:rPr>
                <w:rFonts w:ascii="Arial" w:hAnsi="Arial" w:cs="Arial"/>
                <w:b/>
                <w:bCs/>
                <w:color w:val="000000"/>
                <w:sz w:val="18"/>
                <w:szCs w:val="18"/>
                <w:lang w:val="it-IT"/>
              </w:rPr>
              <w:t>(</w:t>
            </w:r>
            <w:proofErr w:type="gramEnd"/>
            <w:r w:rsidR="000C51FB" w:rsidRPr="00DB2C06">
              <w:rPr>
                <w:rFonts w:ascii="Arial" w:hAnsi="Arial" w:cs="Arial"/>
                <w:b/>
                <w:bCs/>
                <w:color w:val="000000"/>
                <w:sz w:val="18"/>
                <w:szCs w:val="18"/>
                <w:lang w:val="it-IT"/>
              </w:rPr>
              <w:t>b)</w:t>
            </w:r>
            <w:r w:rsidR="00C067CF">
              <w:rPr>
                <w:rFonts w:ascii="Arial" w:hAnsi="Arial" w:cs="Arial"/>
                <w:b/>
                <w:bCs/>
                <w:color w:val="000000"/>
                <w:sz w:val="18"/>
                <w:szCs w:val="18"/>
                <w:lang w:val="it-IT"/>
              </w:rPr>
              <w:t>-(c)</w:t>
            </w:r>
            <w:r w:rsidR="000C51FB" w:rsidRPr="00DB2C06">
              <w:rPr>
                <w:rFonts w:ascii="Arial" w:hAnsi="Arial" w:cs="Arial"/>
                <w:b/>
                <w:bCs/>
                <w:color w:val="000000"/>
                <w:sz w:val="18"/>
                <w:szCs w:val="18"/>
                <w:lang w:val="it-IT"/>
              </w:rPr>
              <w:t>+28(b)-(c), 45(e)+46(e)</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7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78</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Argentina</w:t>
            </w:r>
          </w:p>
        </w:tc>
        <w:tc>
          <w:tcPr>
            <w:tcW w:w="3595" w:type="dxa"/>
            <w:tcBorders>
              <w:top w:val="nil"/>
              <w:left w:val="nil"/>
              <w:bottom w:val="single" w:sz="4" w:space="0" w:color="auto"/>
              <w:right w:val="single" w:sz="4" w:space="0" w:color="auto"/>
            </w:tcBorders>
            <w:shd w:val="clear" w:color="000000" w:fill="FFFFFF"/>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74" w:history="1">
              <w:r w:rsidR="000C51FB" w:rsidRPr="00092454">
                <w:rPr>
                  <w:rStyle w:val="Hyperlink"/>
                  <w:rFonts w:ascii="Arial" w:hAnsi="Arial" w:cs="Arial"/>
                  <w:b/>
                  <w:bCs/>
                  <w:sz w:val="18"/>
                  <w:szCs w:val="18"/>
                  <w:lang w:val="en-GB"/>
                </w:rPr>
                <w:t>CRC/C/ARG/CO/5-6</w:t>
              </w:r>
            </w:hyperlink>
            <w:r w:rsidR="000C51FB" w:rsidRPr="00B31A6F">
              <w:rPr>
                <w:rFonts w:ascii="Arial" w:hAnsi="Arial" w:cs="Arial"/>
                <w:b/>
                <w:bCs/>
                <w:color w:val="000000"/>
                <w:sz w:val="18"/>
                <w:szCs w:val="18"/>
                <w:lang w:val="en-GB"/>
              </w:rPr>
              <w:t>, para 26</w:t>
            </w:r>
          </w:p>
        </w:tc>
        <w:tc>
          <w:tcPr>
            <w:tcW w:w="3042" w:type="dxa"/>
            <w:tcBorders>
              <w:top w:val="nil"/>
              <w:left w:val="nil"/>
              <w:bottom w:val="single" w:sz="4" w:space="0" w:color="auto"/>
              <w:right w:val="single" w:sz="4" w:space="0" w:color="auto"/>
            </w:tcBorders>
            <w:shd w:val="clear" w:color="000000" w:fill="FFFFFF"/>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75"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by StopIGM.org + </w:t>
            </w:r>
            <w:hyperlink r:id="rId76"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roofErr w:type="spellStart"/>
            <w:r w:rsidR="000C51FB" w:rsidRPr="00B31A6F">
              <w:rPr>
                <w:rFonts w:ascii="Arial" w:eastAsia="Times New Roman" w:hAnsi="Arial" w:cs="Arial"/>
                <w:color w:val="000000"/>
                <w:sz w:val="18"/>
                <w:szCs w:val="18"/>
                <w:lang w:val="en-GB"/>
              </w:rPr>
              <w:t>Justicia</w:t>
            </w:r>
            <w:proofErr w:type="spellEnd"/>
            <w:r w:rsidR="000C51FB" w:rsidRPr="00B31A6F">
              <w:rPr>
                <w:rFonts w:ascii="Arial" w:eastAsia="Times New Roman" w:hAnsi="Arial" w:cs="Arial"/>
                <w:color w:val="000000"/>
                <w:sz w:val="18"/>
                <w:szCs w:val="18"/>
                <w:lang w:val="en-GB"/>
              </w:rPr>
              <w:t xml:space="preserve"> Intersex, </w:t>
            </w:r>
            <w:proofErr w:type="spellStart"/>
            <w:r w:rsidR="000C51FB" w:rsidRPr="00B31A6F">
              <w:rPr>
                <w:rFonts w:ascii="Arial" w:eastAsia="Times New Roman" w:hAnsi="Arial" w:cs="Arial"/>
                <w:color w:val="000000"/>
                <w:sz w:val="18"/>
                <w:szCs w:val="18"/>
                <w:lang w:val="en-GB"/>
              </w:rPr>
              <w:t>Brújula</w:t>
            </w:r>
            <w:proofErr w:type="spellEnd"/>
            <w:r w:rsidR="000C51FB" w:rsidRPr="00B31A6F">
              <w:rPr>
                <w:rFonts w:ascii="Arial" w:eastAsia="Times New Roman" w:hAnsi="Arial" w:cs="Arial"/>
                <w:color w:val="000000"/>
                <w:sz w:val="18"/>
                <w:szCs w:val="18"/>
                <w:lang w:val="en-GB"/>
              </w:rPr>
              <w:t xml:space="preserve"> Intersexual and </w:t>
            </w:r>
            <w:proofErr w:type="spellStart"/>
            <w:r w:rsidR="000C51FB" w:rsidRPr="00B31A6F">
              <w:rPr>
                <w:rFonts w:ascii="Arial" w:eastAsia="Times New Roman" w:hAnsi="Arial" w:cs="Arial"/>
                <w:color w:val="000000"/>
                <w:sz w:val="18"/>
                <w:szCs w:val="18"/>
                <w:lang w:val="en-GB"/>
              </w:rPr>
              <w:t>Brújula</w:t>
            </w:r>
            <w:proofErr w:type="spellEnd"/>
            <w:r w:rsidR="000C51FB" w:rsidRPr="00B31A6F">
              <w:rPr>
                <w:rFonts w:ascii="Arial" w:eastAsia="Times New Roman" w:hAnsi="Arial" w:cs="Arial"/>
                <w:color w:val="000000"/>
                <w:sz w:val="18"/>
                <w:szCs w:val="18"/>
                <w:lang w:val="en-GB"/>
              </w:rPr>
              <w:t xml:space="preserve"> Intersexual Argentina</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Australia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092454">
            <w:pPr>
              <w:spacing w:after="0" w:line="240" w:lineRule="auto"/>
              <w:jc w:val="both"/>
              <w:rPr>
                <w:rFonts w:ascii="Arial" w:hAnsi="Arial" w:cs="Arial"/>
                <w:b/>
                <w:bCs/>
                <w:color w:val="000000"/>
                <w:sz w:val="18"/>
                <w:szCs w:val="18"/>
                <w:lang w:val="en-GB"/>
              </w:rPr>
            </w:pPr>
            <w:hyperlink r:id="rId77" w:history="1">
              <w:r w:rsidR="000C51FB" w:rsidRPr="004D7390">
                <w:rPr>
                  <w:rStyle w:val="Hyperlink"/>
                  <w:rFonts w:ascii="Arial" w:hAnsi="Arial" w:cs="Arial"/>
                  <w:b/>
                  <w:bCs/>
                  <w:sz w:val="18"/>
                  <w:szCs w:val="18"/>
                  <w:lang w:val="en-GB"/>
                </w:rPr>
                <w:t>CEDAW/C/AUS/CO/8</w:t>
              </w:r>
            </w:hyperlink>
            <w:r w:rsidR="000C51FB" w:rsidRPr="00B31A6F">
              <w:rPr>
                <w:rFonts w:ascii="Arial" w:hAnsi="Arial" w:cs="Arial"/>
                <w:b/>
                <w:bCs/>
                <w:color w:val="000000"/>
                <w:sz w:val="18"/>
                <w:szCs w:val="18"/>
                <w:lang w:val="en-GB"/>
              </w:rPr>
              <w:t>, paras 25(c)</w:t>
            </w:r>
            <w:r w:rsidR="00D91AA0">
              <w:rPr>
                <w:rFonts w:ascii="Arial" w:hAnsi="Arial" w:cs="Arial"/>
                <w:b/>
                <w:bCs/>
                <w:color w:val="000000"/>
                <w:sz w:val="18"/>
                <w:szCs w:val="18"/>
                <w:lang w:val="en-GB"/>
              </w:rPr>
              <w:t>+</w:t>
            </w:r>
            <w:r w:rsidR="000C51FB" w:rsidRPr="00B31A6F">
              <w:rPr>
                <w:rFonts w:ascii="Arial" w:hAnsi="Arial" w:cs="Arial"/>
                <w:b/>
                <w:bCs/>
                <w:color w:val="000000"/>
                <w:sz w:val="18"/>
                <w:szCs w:val="18"/>
                <w:lang w:val="en-GB"/>
              </w:rPr>
              <w:t>26(c)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78"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Intersex Human Rights Australia (IHRA)</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Liechtenstein</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79" w:history="1">
              <w:r w:rsidR="000C51FB" w:rsidRPr="00D118F9">
                <w:rPr>
                  <w:rStyle w:val="Hyperlink"/>
                  <w:rFonts w:ascii="Arial" w:hAnsi="Arial" w:cs="Arial"/>
                  <w:b/>
                  <w:bCs/>
                  <w:sz w:val="18"/>
                  <w:szCs w:val="18"/>
                  <w:lang w:val="en-GB"/>
                </w:rPr>
                <w:t>CEDAW/C/LIE/CO/5</w:t>
              </w:r>
              <w:r w:rsidR="00D118F9" w:rsidRPr="00D118F9">
                <w:rPr>
                  <w:rStyle w:val="Hyperlink"/>
                  <w:rFonts w:ascii="Arial" w:hAnsi="Arial" w:cs="Arial"/>
                  <w:b/>
                  <w:bCs/>
                  <w:sz w:val="18"/>
                  <w:szCs w:val="18"/>
                  <w:lang w:val="en-GB"/>
                </w:rPr>
                <w:t>/Rev.1</w:t>
              </w:r>
            </w:hyperlink>
            <w:r w:rsidR="000C51FB" w:rsidRPr="00B31A6F">
              <w:rPr>
                <w:rFonts w:ascii="Arial" w:hAnsi="Arial" w:cs="Arial"/>
                <w:b/>
                <w:bCs/>
                <w:color w:val="000000"/>
                <w:sz w:val="18"/>
                <w:szCs w:val="18"/>
                <w:lang w:val="en-GB"/>
              </w:rPr>
              <w:t>, paras 35+36(c)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8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35</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Mexico</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81" w:history="1">
              <w:r w:rsidR="000C51FB" w:rsidRPr="00DB2C06">
                <w:rPr>
                  <w:rStyle w:val="Hyperlink"/>
                  <w:rFonts w:ascii="Arial" w:hAnsi="Arial" w:cs="Arial"/>
                  <w:b/>
                  <w:bCs/>
                  <w:sz w:val="18"/>
                  <w:szCs w:val="18"/>
                  <w:lang w:val="es-MX"/>
                </w:rPr>
                <w:t>CEDAW/C/MEX/CO/9</w:t>
              </w:r>
            </w:hyperlink>
            <w:r w:rsidR="000C51FB" w:rsidRPr="00DB2C06">
              <w:rPr>
                <w:rFonts w:ascii="Arial" w:hAnsi="Arial" w:cs="Arial"/>
                <w:b/>
                <w:bCs/>
                <w:color w:val="000000"/>
                <w:sz w:val="18"/>
                <w:szCs w:val="18"/>
                <w:lang w:val="es-MX"/>
              </w:rPr>
              <w:t xml:space="preserve">, </w:t>
            </w:r>
            <w:r w:rsidR="0035749C" w:rsidRPr="00DB2C06">
              <w:rPr>
                <w:rFonts w:ascii="Arial" w:hAnsi="Arial" w:cs="Arial"/>
                <w:b/>
                <w:bCs/>
                <w:color w:val="000000"/>
                <w:sz w:val="18"/>
                <w:szCs w:val="18"/>
                <w:lang w:val="es-MX"/>
              </w:rPr>
              <w:t>paras</w:t>
            </w:r>
            <w:r w:rsidR="000C51FB" w:rsidRPr="00DB2C06">
              <w:rPr>
                <w:rFonts w:ascii="Arial" w:hAnsi="Arial" w:cs="Arial"/>
                <w:b/>
                <w:bCs/>
                <w:color w:val="000000"/>
                <w:sz w:val="18"/>
                <w:szCs w:val="18"/>
                <w:lang w:val="es-MX"/>
              </w:rPr>
              <w:t xml:space="preserve"> 21-22</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82"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roofErr w:type="spellStart"/>
            <w:r w:rsidR="000C51FB" w:rsidRPr="00B31A6F">
              <w:rPr>
                <w:rFonts w:ascii="Arial" w:eastAsia="Times New Roman" w:hAnsi="Arial" w:cs="Arial"/>
                <w:color w:val="000000"/>
                <w:sz w:val="18"/>
                <w:szCs w:val="18"/>
                <w:lang w:val="en-GB"/>
              </w:rPr>
              <w:t>Brújula</w:t>
            </w:r>
            <w:proofErr w:type="spellEnd"/>
            <w:r w:rsidR="000C51FB" w:rsidRPr="00B31A6F">
              <w:rPr>
                <w:rFonts w:ascii="Arial" w:eastAsia="Times New Roman" w:hAnsi="Arial" w:cs="Arial"/>
                <w:color w:val="000000"/>
                <w:sz w:val="18"/>
                <w:szCs w:val="18"/>
                <w:lang w:val="en-GB"/>
              </w:rPr>
              <w:t xml:space="preserve"> Intersexual and </w:t>
            </w:r>
            <w:proofErr w:type="spellStart"/>
            <w:r w:rsidR="000C51FB" w:rsidRPr="00B31A6F">
              <w:rPr>
                <w:rFonts w:ascii="Arial" w:eastAsia="Times New Roman" w:hAnsi="Arial" w:cs="Arial"/>
                <w:color w:val="000000"/>
                <w:sz w:val="18"/>
                <w:szCs w:val="18"/>
                <w:lang w:val="en-GB"/>
              </w:rPr>
              <w:t>Vivir</w:t>
            </w:r>
            <w:proofErr w:type="spellEnd"/>
            <w:r w:rsidR="000C51FB" w:rsidRPr="00B31A6F">
              <w:rPr>
                <w:rFonts w:ascii="Arial" w:eastAsia="Times New Roman" w:hAnsi="Arial" w:cs="Arial"/>
                <w:color w:val="000000"/>
                <w:sz w:val="18"/>
                <w:szCs w:val="18"/>
                <w:lang w:val="en-GB"/>
              </w:rPr>
              <w:t xml:space="preserve"> y Ser Intersex</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36</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New Zealand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83" w:history="1">
              <w:r w:rsidR="000C51FB" w:rsidRPr="00DB2C06">
                <w:rPr>
                  <w:rStyle w:val="Hyperlink"/>
                  <w:rFonts w:ascii="Arial" w:hAnsi="Arial" w:cs="Arial"/>
                  <w:b/>
                  <w:bCs/>
                  <w:sz w:val="18"/>
                  <w:szCs w:val="18"/>
                  <w:lang w:val="es-MX"/>
                </w:rPr>
                <w:t>CEDAW/C/NZL/CO/8</w:t>
              </w:r>
            </w:hyperlink>
            <w:r w:rsidR="000C51FB" w:rsidRPr="00DB2C06">
              <w:rPr>
                <w:rFonts w:ascii="Arial" w:hAnsi="Arial" w:cs="Arial"/>
                <w:b/>
                <w:bCs/>
                <w:color w:val="000000"/>
                <w:sz w:val="18"/>
                <w:szCs w:val="18"/>
                <w:lang w:val="es-MX"/>
              </w:rPr>
              <w:t>, paras 23(c)</w:t>
            </w:r>
            <w:r w:rsidR="001657C7" w:rsidRPr="00DB2C06">
              <w:rPr>
                <w:rFonts w:ascii="Arial" w:hAnsi="Arial" w:cs="Arial"/>
                <w:b/>
                <w:bCs/>
                <w:color w:val="000000"/>
                <w:sz w:val="18"/>
                <w:szCs w:val="18"/>
                <w:lang w:val="es-MX"/>
              </w:rPr>
              <w:t>+</w:t>
            </w:r>
            <w:r w:rsidR="000C51FB" w:rsidRPr="00DB2C06">
              <w:rPr>
                <w:rFonts w:ascii="Arial" w:hAnsi="Arial" w:cs="Arial"/>
                <w:b/>
                <w:bCs/>
                <w:color w:val="000000"/>
                <w:sz w:val="18"/>
                <w:szCs w:val="18"/>
                <w:lang w:val="es-MX"/>
              </w:rPr>
              <w:t>24(c)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84"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bl>
    <w:p w:rsidR="0042209A" w:rsidRPr="00C02438" w:rsidRDefault="0042209A">
      <w:pPr>
        <w:rPr>
          <w:sz w:val="4"/>
          <w:szCs w:val="4"/>
          <w:lang w:val="en-US"/>
        </w:rPr>
      </w:pPr>
    </w:p>
    <w:p w:rsidR="00C672C3" w:rsidRPr="00CD1879" w:rsidRDefault="0042209A">
      <w:pPr>
        <w:rPr>
          <w:sz w:val="4"/>
          <w:szCs w:val="4"/>
          <w:lang w:val="en-US"/>
        </w:rPr>
      </w:pPr>
      <w:r>
        <w:rPr>
          <w:lang w:val="en-US"/>
        </w:rPr>
        <w:br w:type="page"/>
      </w:r>
    </w:p>
    <w:tbl>
      <w:tblPr>
        <w:tblW w:w="10627" w:type="dxa"/>
        <w:tblLayout w:type="fixed"/>
        <w:tblCellMar>
          <w:top w:w="57" w:type="dxa"/>
          <w:left w:w="57" w:type="dxa"/>
          <w:bottom w:w="57" w:type="dxa"/>
          <w:right w:w="57" w:type="dxa"/>
        </w:tblCellMar>
        <w:tblLook w:val="04A0" w:firstRow="1" w:lastRow="0" w:firstColumn="1" w:lastColumn="0" w:noHBand="0" w:noVBand="1"/>
      </w:tblPr>
      <w:tblGrid>
        <w:gridCol w:w="410"/>
        <w:gridCol w:w="685"/>
        <w:gridCol w:w="822"/>
        <w:gridCol w:w="855"/>
        <w:gridCol w:w="1218"/>
        <w:gridCol w:w="3595"/>
        <w:gridCol w:w="3042"/>
      </w:tblGrid>
      <w:tr w:rsidR="009C4BA1" w:rsidRPr="00B31A6F" w:rsidTr="00E1487E">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9C4BA1" w:rsidRPr="00B31A6F" w:rsidRDefault="00C672C3" w:rsidP="00E1487E">
            <w:pPr>
              <w:spacing w:after="0" w:line="240" w:lineRule="auto"/>
              <w:jc w:val="center"/>
              <w:rPr>
                <w:rFonts w:ascii="Arial" w:eastAsia="Times New Roman" w:hAnsi="Arial" w:cs="Arial"/>
                <w:b/>
                <w:bCs/>
                <w:color w:val="000000"/>
                <w:sz w:val="18"/>
                <w:szCs w:val="18"/>
                <w:lang w:val="en-GB"/>
              </w:rPr>
            </w:pPr>
            <w:r>
              <w:rPr>
                <w:lang w:val="en-US"/>
              </w:rPr>
              <w:br w:type="page"/>
            </w:r>
            <w:r w:rsidR="00DB2C06">
              <w:rPr>
                <w:lang w:val="en-US"/>
              </w:rPr>
              <w:br w:type="page"/>
            </w:r>
            <w:r w:rsidR="009C4BA1" w:rsidRPr="00B31A6F">
              <w:rPr>
                <w:rFonts w:ascii="Arial" w:eastAsia="Times New Roman" w:hAnsi="Arial" w:cs="Arial"/>
                <w:b/>
                <w:bCs/>
                <w:color w:val="000000"/>
                <w:sz w:val="18"/>
                <w:szCs w:val="18"/>
                <w:lang w:val="en-GB"/>
              </w:rPr>
              <w:t>No</w:t>
            </w:r>
          </w:p>
        </w:tc>
        <w:tc>
          <w:tcPr>
            <w:tcW w:w="68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Year</w:t>
            </w:r>
          </w:p>
        </w:tc>
        <w:tc>
          <w:tcPr>
            <w:tcW w:w="822"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Treaty</w:t>
            </w:r>
          </w:p>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body</w:t>
            </w:r>
          </w:p>
        </w:tc>
        <w:tc>
          <w:tcPr>
            <w:tcW w:w="85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Session</w:t>
            </w:r>
          </w:p>
        </w:tc>
        <w:tc>
          <w:tcPr>
            <w:tcW w:w="1218"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Country</w:t>
            </w:r>
          </w:p>
        </w:tc>
        <w:tc>
          <w:tcPr>
            <w:tcW w:w="359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rPr>
                <w:rFonts w:ascii="Arial" w:hAnsi="Arial" w:cs="Arial"/>
                <w:b/>
                <w:bCs/>
                <w:color w:val="000000"/>
                <w:sz w:val="18"/>
                <w:szCs w:val="18"/>
                <w:lang w:val="en-GB"/>
              </w:rPr>
            </w:pPr>
            <w:r w:rsidRPr="00B31A6F">
              <w:rPr>
                <w:rFonts w:ascii="Arial" w:hAnsi="Arial" w:cs="Arial"/>
                <w:b/>
                <w:bCs/>
                <w:color w:val="000000"/>
                <w:sz w:val="18"/>
                <w:szCs w:val="18"/>
                <w:lang w:val="en-GB"/>
              </w:rPr>
              <w:t>Concluding Observations</w:t>
            </w:r>
          </w:p>
        </w:tc>
        <w:tc>
          <w:tcPr>
            <w:tcW w:w="3042" w:type="dxa"/>
            <w:tcBorders>
              <w:top w:val="single" w:sz="4" w:space="0" w:color="auto"/>
              <w:left w:val="nil"/>
              <w:bottom w:val="single" w:sz="4" w:space="0" w:color="auto"/>
              <w:right w:val="single" w:sz="4" w:space="0" w:color="auto"/>
            </w:tcBorders>
            <w:vAlign w:val="center"/>
          </w:tcPr>
          <w:p w:rsidR="009C4BA1" w:rsidRPr="00B31A6F" w:rsidRDefault="00C11AC7" w:rsidP="00E1487E">
            <w:pPr>
              <w:spacing w:after="0" w:line="240" w:lineRule="auto"/>
              <w:rPr>
                <w:rFonts w:ascii="Arial" w:hAnsi="Arial" w:cs="Arial"/>
                <w:b/>
                <w:bCs/>
                <w:sz w:val="18"/>
                <w:szCs w:val="18"/>
                <w:lang w:val="en-GB"/>
              </w:rPr>
            </w:pPr>
            <w:r>
              <w:rPr>
                <w:rFonts w:ascii="Arial" w:hAnsi="Arial" w:cs="Arial"/>
                <w:b/>
                <w:bCs/>
                <w:sz w:val="18"/>
                <w:szCs w:val="18"/>
                <w:lang w:val="en-GB"/>
              </w:rPr>
              <w:t xml:space="preserve">NGO </w:t>
            </w:r>
            <w:r w:rsidR="009C4BA1" w:rsidRPr="00B31A6F">
              <w:rPr>
                <w:rFonts w:ascii="Arial" w:hAnsi="Arial" w:cs="Arial"/>
                <w:b/>
                <w:bCs/>
                <w:sz w:val="18"/>
                <w:szCs w:val="18"/>
                <w:lang w:val="en-GB"/>
              </w:rPr>
              <w:t>Report(s)</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Nepal</w:t>
            </w:r>
          </w:p>
        </w:tc>
        <w:tc>
          <w:tcPr>
            <w:tcW w:w="3595" w:type="dxa"/>
            <w:tcBorders>
              <w:top w:val="nil"/>
              <w:left w:val="nil"/>
              <w:bottom w:val="single" w:sz="4" w:space="0" w:color="auto"/>
              <w:right w:val="single" w:sz="4" w:space="0" w:color="auto"/>
            </w:tcBorders>
            <w:shd w:val="clear" w:color="000000" w:fill="FFFFFF"/>
            <w:vAlign w:val="center"/>
            <w:hideMark/>
          </w:tcPr>
          <w:p w:rsidR="000C51FB" w:rsidRPr="00B31A6F" w:rsidRDefault="00A46FAB" w:rsidP="00EF2360">
            <w:pPr>
              <w:spacing w:after="0" w:line="240" w:lineRule="auto"/>
              <w:rPr>
                <w:rFonts w:ascii="Arial" w:hAnsi="Arial" w:cs="Arial"/>
                <w:b/>
                <w:bCs/>
                <w:color w:val="000000"/>
                <w:sz w:val="18"/>
                <w:szCs w:val="18"/>
                <w:lang w:val="en-GB"/>
              </w:rPr>
            </w:pPr>
            <w:hyperlink r:id="rId85" w:history="1">
              <w:r w:rsidR="000C51FB" w:rsidRPr="004D7390">
                <w:rPr>
                  <w:rStyle w:val="Hyperlink"/>
                  <w:rFonts w:ascii="Arial" w:hAnsi="Arial" w:cs="Arial"/>
                  <w:b/>
                  <w:bCs/>
                  <w:sz w:val="18"/>
                  <w:szCs w:val="18"/>
                  <w:lang w:val="en-GB"/>
                </w:rPr>
                <w:t>CEDAW/C/NPL/CO/6</w:t>
              </w:r>
            </w:hyperlink>
            <w:r w:rsidR="000C51FB" w:rsidRPr="00B31A6F">
              <w:rPr>
                <w:rFonts w:ascii="Arial" w:hAnsi="Arial" w:cs="Arial"/>
                <w:b/>
                <w:bCs/>
                <w:color w:val="000000"/>
                <w:sz w:val="18"/>
                <w:szCs w:val="18"/>
                <w:lang w:val="en-GB"/>
              </w:rPr>
              <w:t>, paras 18(c)</w:t>
            </w:r>
            <w:r w:rsidR="0035749C">
              <w:rPr>
                <w:rFonts w:ascii="Arial" w:hAnsi="Arial" w:cs="Arial"/>
                <w:b/>
                <w:bCs/>
                <w:color w:val="000000"/>
                <w:sz w:val="18"/>
                <w:szCs w:val="18"/>
                <w:lang w:val="en-GB"/>
              </w:rPr>
              <w:t>-</w:t>
            </w:r>
            <w:r w:rsidR="000C51FB" w:rsidRPr="00B31A6F">
              <w:rPr>
                <w:rFonts w:ascii="Arial" w:hAnsi="Arial" w:cs="Arial"/>
                <w:b/>
                <w:bCs/>
                <w:color w:val="000000"/>
                <w:sz w:val="18"/>
                <w:szCs w:val="18"/>
                <w:lang w:val="en-GB"/>
              </w:rPr>
              <w:t>(d</w:t>
            </w:r>
            <w:r w:rsidR="00EF2360">
              <w:rPr>
                <w:rFonts w:ascii="Arial" w:hAnsi="Arial" w:cs="Arial"/>
                <w:b/>
                <w:bCs/>
                <w:color w:val="000000"/>
                <w:sz w:val="18"/>
                <w:szCs w:val="18"/>
                <w:lang w:val="en-GB"/>
              </w:rPr>
              <w:t>)+</w:t>
            </w:r>
            <w:r w:rsidR="000C51FB" w:rsidRPr="00B31A6F">
              <w:rPr>
                <w:rFonts w:ascii="Arial" w:hAnsi="Arial" w:cs="Arial"/>
                <w:b/>
                <w:bCs/>
                <w:color w:val="000000"/>
                <w:sz w:val="18"/>
                <w:szCs w:val="18"/>
                <w:lang w:val="en-GB"/>
              </w:rPr>
              <w:t>19(a),(d),(e)</w:t>
            </w:r>
          </w:p>
        </w:tc>
        <w:tc>
          <w:tcPr>
            <w:tcW w:w="3042" w:type="dxa"/>
            <w:tcBorders>
              <w:top w:val="nil"/>
              <w:left w:val="nil"/>
              <w:bottom w:val="single" w:sz="4" w:space="0" w:color="auto"/>
              <w:right w:val="single" w:sz="4" w:space="0" w:color="auto"/>
            </w:tcBorders>
            <w:shd w:val="clear" w:color="000000" w:fill="FFFFFF"/>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86" w:history="1">
              <w:r w:rsidR="000C51FB" w:rsidRPr="00DB6561">
                <w:rPr>
                  <w:rStyle w:val="Hyperlink"/>
                  <w:rFonts w:ascii="Arial" w:eastAsia="Times New Roman" w:hAnsi="Arial" w:cs="Arial"/>
                  <w:sz w:val="18"/>
                  <w:szCs w:val="18"/>
                  <w:lang w:val="en-GB"/>
                </w:rPr>
                <w:t>Report for LOI</w:t>
              </w:r>
            </w:hyperlink>
            <w:r w:rsidR="000C51FB" w:rsidRPr="00DB6561">
              <w:rPr>
                <w:rFonts w:ascii="Arial" w:eastAsia="Times New Roman" w:hAnsi="Arial" w:cs="Arial"/>
                <w:color w:val="000000"/>
                <w:sz w:val="18"/>
                <w:szCs w:val="18"/>
                <w:lang w:val="en-GB"/>
              </w:rPr>
              <w:t xml:space="preserve"> by Blue Diamond Society + </w:t>
            </w:r>
            <w:hyperlink r:id="rId87" w:history="1">
              <w:r w:rsidR="000C51FB" w:rsidRPr="00DB6561">
                <w:rPr>
                  <w:rStyle w:val="Hyperlink"/>
                  <w:rFonts w:ascii="Arial" w:eastAsia="Times New Roman" w:hAnsi="Arial" w:cs="Arial"/>
                  <w:sz w:val="18"/>
                  <w:szCs w:val="18"/>
                  <w:lang w:val="en-GB"/>
                </w:rPr>
                <w:t>Report (Endorsement) for LOI</w:t>
              </w:r>
            </w:hyperlink>
            <w:r w:rsidR="000C51FB" w:rsidRPr="00DB6561">
              <w:rPr>
                <w:rFonts w:ascii="Arial" w:eastAsia="Times New Roman" w:hAnsi="Arial" w:cs="Arial"/>
                <w:color w:val="000000"/>
                <w:sz w:val="18"/>
                <w:szCs w:val="18"/>
                <w:lang w:val="en-GB"/>
              </w:rPr>
              <w:t xml:space="preserve"> by StopIGM.org + </w:t>
            </w:r>
            <w:hyperlink r:id="rId88" w:history="1">
              <w:r w:rsidR="000C51FB" w:rsidRPr="00DB6561">
                <w:rPr>
                  <w:rStyle w:val="Hyperlink"/>
                  <w:rFonts w:ascii="Arial" w:eastAsia="Times New Roman" w:hAnsi="Arial" w:cs="Arial"/>
                  <w:sz w:val="18"/>
                  <w:szCs w:val="18"/>
                  <w:lang w:val="en-GB"/>
                </w:rPr>
                <w:t>Report for Session</w:t>
              </w:r>
            </w:hyperlink>
            <w:r w:rsidR="000C51FB" w:rsidRPr="00DB6561">
              <w:rPr>
                <w:rFonts w:ascii="Arial" w:eastAsia="Times New Roman" w:hAnsi="Arial" w:cs="Arial"/>
                <w:color w:val="000000"/>
                <w:sz w:val="18"/>
                <w:szCs w:val="18"/>
                <w:lang w:val="en-GB"/>
              </w:rPr>
              <w:t xml:space="preserve"> by StopIGM.org, Esan </w:t>
            </w:r>
            <w:proofErr w:type="spellStart"/>
            <w:r w:rsidR="000C51FB" w:rsidRPr="00DB6561">
              <w:rPr>
                <w:rFonts w:ascii="Arial" w:eastAsia="Times New Roman" w:hAnsi="Arial" w:cs="Arial"/>
                <w:color w:val="000000"/>
                <w:sz w:val="18"/>
                <w:szCs w:val="18"/>
                <w:lang w:val="en-GB"/>
              </w:rPr>
              <w:t>Regmi</w:t>
            </w:r>
            <w:proofErr w:type="spellEnd"/>
            <w:r w:rsidR="000C51FB" w:rsidRPr="00DB6561">
              <w:rPr>
                <w:rFonts w:ascii="Arial" w:eastAsia="Times New Roman" w:hAnsi="Arial" w:cs="Arial"/>
                <w:color w:val="000000"/>
                <w:sz w:val="18"/>
                <w:szCs w:val="18"/>
                <w:lang w:val="en-GB"/>
              </w:rPr>
              <w:t xml:space="preserve"> and </w:t>
            </w:r>
            <w:proofErr w:type="spellStart"/>
            <w:r w:rsidR="000C51FB" w:rsidRPr="00DB6561">
              <w:rPr>
                <w:rFonts w:ascii="Arial" w:eastAsia="Times New Roman" w:hAnsi="Arial" w:cs="Arial"/>
                <w:color w:val="000000"/>
                <w:sz w:val="18"/>
                <w:szCs w:val="18"/>
                <w:lang w:val="en-GB"/>
              </w:rPr>
              <w:t>Parsu</w:t>
            </w:r>
            <w:proofErr w:type="spellEnd"/>
            <w:r w:rsidR="000C51FB" w:rsidRPr="00DB6561">
              <w:rPr>
                <w:rFonts w:ascii="Arial" w:eastAsia="Times New Roman" w:hAnsi="Arial" w:cs="Arial"/>
                <w:color w:val="000000"/>
                <w:sz w:val="18"/>
                <w:szCs w:val="18"/>
                <w:lang w:val="en-GB"/>
              </w:rPr>
              <w:t xml:space="preserve"> Ram Rai</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38</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2018</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Netherlands</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89" w:history="1">
              <w:r w:rsidR="000C51FB" w:rsidRPr="004D7390">
                <w:rPr>
                  <w:rStyle w:val="Hyperlink"/>
                  <w:rFonts w:ascii="Arial" w:hAnsi="Arial" w:cs="Arial"/>
                  <w:b/>
                  <w:bCs/>
                  <w:sz w:val="18"/>
                  <w:szCs w:val="18"/>
                  <w:lang w:val="en-GB"/>
                </w:rPr>
                <w:t>CAT/C/NLD/CO/7</w:t>
              </w:r>
            </w:hyperlink>
            <w:r w:rsidR="000C51FB" w:rsidRPr="00B31A6F">
              <w:rPr>
                <w:rFonts w:ascii="Arial" w:hAnsi="Arial" w:cs="Arial"/>
                <w:b/>
                <w:bCs/>
                <w:color w:val="000000"/>
                <w:sz w:val="18"/>
                <w:szCs w:val="18"/>
                <w:lang w:val="en-GB"/>
              </w:rPr>
              <w:t>, paras 52-53</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9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COC, NNID and TNN</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Italy</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8D3313">
            <w:pPr>
              <w:spacing w:after="0" w:line="240" w:lineRule="auto"/>
              <w:jc w:val="both"/>
              <w:rPr>
                <w:rFonts w:ascii="Arial" w:hAnsi="Arial" w:cs="Arial"/>
                <w:b/>
                <w:bCs/>
                <w:color w:val="000000"/>
                <w:sz w:val="18"/>
                <w:szCs w:val="18"/>
                <w:lang w:val="es-MX"/>
              </w:rPr>
            </w:pPr>
            <w:hyperlink r:id="rId91" w:history="1">
              <w:r w:rsidR="000C51FB" w:rsidRPr="008D3313">
                <w:rPr>
                  <w:rStyle w:val="Hyperlink"/>
                  <w:rFonts w:ascii="Arial" w:hAnsi="Arial" w:cs="Arial"/>
                  <w:b/>
                  <w:bCs/>
                  <w:sz w:val="18"/>
                  <w:szCs w:val="18"/>
                  <w:lang w:val="es-MX"/>
                </w:rPr>
                <w:t>CRC/C/ITA/CO/5-6</w:t>
              </w:r>
            </w:hyperlink>
            <w:r w:rsidR="000C51FB" w:rsidRPr="00DB2C06">
              <w:rPr>
                <w:rFonts w:ascii="Arial" w:hAnsi="Arial" w:cs="Arial"/>
                <w:b/>
                <w:bCs/>
                <w:color w:val="000000"/>
                <w:sz w:val="18"/>
                <w:szCs w:val="18"/>
                <w:lang w:val="es-MX"/>
              </w:rPr>
              <w:t>, para 23</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92"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 </w:t>
            </w:r>
            <w:hyperlink r:id="rId9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and Claudia Balsamo</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Belgium</w:t>
            </w:r>
          </w:p>
        </w:tc>
        <w:tc>
          <w:tcPr>
            <w:tcW w:w="3595" w:type="dxa"/>
            <w:tcBorders>
              <w:top w:val="nil"/>
              <w:left w:val="nil"/>
              <w:bottom w:val="single" w:sz="4" w:space="0" w:color="auto"/>
              <w:right w:val="single" w:sz="4" w:space="0" w:color="auto"/>
            </w:tcBorders>
            <w:shd w:val="clear" w:color="000000" w:fill="FFFFFF"/>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94" w:history="1">
              <w:r w:rsidR="000C51FB" w:rsidRPr="004D7390">
                <w:rPr>
                  <w:rStyle w:val="Hyperlink"/>
                  <w:rFonts w:ascii="Arial" w:hAnsi="Arial" w:cs="Arial"/>
                  <w:b/>
                  <w:bCs/>
                  <w:sz w:val="18"/>
                  <w:szCs w:val="18"/>
                  <w:lang w:val="en-GB"/>
                </w:rPr>
                <w:t>CRC/C/BEL/CO/5-6</w:t>
              </w:r>
            </w:hyperlink>
            <w:r w:rsidR="000C51FB" w:rsidRPr="00B31A6F">
              <w:rPr>
                <w:rFonts w:ascii="Arial" w:hAnsi="Arial" w:cs="Arial"/>
                <w:b/>
                <w:bCs/>
                <w:color w:val="000000"/>
                <w:sz w:val="18"/>
                <w:szCs w:val="18"/>
                <w:lang w:val="en-GB"/>
              </w:rPr>
              <w:t>, paras 25(b)+26(e)</w:t>
            </w:r>
          </w:p>
        </w:tc>
        <w:tc>
          <w:tcPr>
            <w:tcW w:w="3042" w:type="dxa"/>
            <w:tcBorders>
              <w:top w:val="nil"/>
              <w:left w:val="nil"/>
              <w:bottom w:val="single" w:sz="4" w:space="0" w:color="auto"/>
              <w:right w:val="single" w:sz="4" w:space="0" w:color="auto"/>
            </w:tcBorders>
            <w:shd w:val="clear" w:color="000000" w:fill="FFFFFF"/>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95" w:history="1">
              <w:r w:rsidR="000C51FB" w:rsidRPr="00D61AAC">
                <w:rPr>
                  <w:rStyle w:val="Hyperlink"/>
                  <w:rFonts w:ascii="Arial" w:eastAsia="Times New Roman" w:hAnsi="Arial" w:cs="Arial"/>
                  <w:sz w:val="18"/>
                  <w:szCs w:val="18"/>
                  <w:lang w:val="en-GB"/>
                </w:rPr>
                <w:t>Report for LOI</w:t>
              </w:r>
            </w:hyperlink>
            <w:r w:rsidR="000C51FB" w:rsidRPr="00D61AAC">
              <w:rPr>
                <w:rFonts w:ascii="Arial" w:eastAsia="Times New Roman" w:hAnsi="Arial" w:cs="Arial"/>
                <w:color w:val="000000"/>
                <w:sz w:val="18"/>
                <w:szCs w:val="18"/>
                <w:lang w:val="en-GB"/>
              </w:rPr>
              <w:t xml:space="preserve"> + </w:t>
            </w:r>
            <w:hyperlink r:id="rId96" w:history="1">
              <w:r w:rsidR="000C51FB" w:rsidRPr="00D61AAC">
                <w:rPr>
                  <w:rStyle w:val="Hyperlink"/>
                  <w:rFonts w:ascii="Arial" w:eastAsia="Times New Roman" w:hAnsi="Arial" w:cs="Arial"/>
                  <w:sz w:val="18"/>
                  <w:szCs w:val="18"/>
                  <w:lang w:val="en-GB"/>
                </w:rPr>
                <w:t>Report for Session</w:t>
              </w:r>
            </w:hyperlink>
            <w:r w:rsidR="000C51FB" w:rsidRPr="00D61AAC">
              <w:rPr>
                <w:rFonts w:ascii="Arial" w:eastAsia="Times New Roman" w:hAnsi="Arial" w:cs="Arial"/>
                <w:color w:val="000000"/>
                <w:sz w:val="18"/>
                <w:szCs w:val="18"/>
                <w:lang w:val="en-GB"/>
              </w:rPr>
              <w:t xml:space="preserve"> by StopIGM.org and Thierry Bosman</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UK</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97" w:history="1">
              <w:r w:rsidR="000C51FB" w:rsidRPr="004D7390">
                <w:rPr>
                  <w:rStyle w:val="Hyperlink"/>
                  <w:rFonts w:ascii="Arial" w:hAnsi="Arial" w:cs="Arial"/>
                  <w:b/>
                  <w:bCs/>
                  <w:sz w:val="18"/>
                  <w:szCs w:val="18"/>
                  <w:lang w:val="en-GB"/>
                </w:rPr>
                <w:t>CAT/C/GBR/CO/6</w:t>
              </w:r>
            </w:hyperlink>
            <w:r w:rsidR="000C51FB" w:rsidRPr="00B31A6F">
              <w:rPr>
                <w:rFonts w:ascii="Arial" w:hAnsi="Arial" w:cs="Arial"/>
                <w:b/>
                <w:bCs/>
                <w:color w:val="000000"/>
                <w:sz w:val="18"/>
                <w:szCs w:val="18"/>
                <w:lang w:val="en-GB"/>
              </w:rPr>
              <w:t>, paras 64-65</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98"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roofErr w:type="spellStart"/>
            <w:r w:rsidR="000C51FB" w:rsidRPr="00B31A6F">
              <w:rPr>
                <w:rFonts w:ascii="Arial" w:eastAsia="Times New Roman" w:hAnsi="Arial" w:cs="Arial"/>
                <w:color w:val="000000"/>
                <w:sz w:val="18"/>
                <w:szCs w:val="18"/>
                <w:lang w:val="en-GB"/>
              </w:rPr>
              <w:t>IntersexUK</w:t>
            </w:r>
            <w:proofErr w:type="spellEnd"/>
            <w:r w:rsidR="000C51FB" w:rsidRPr="00B31A6F">
              <w:rPr>
                <w:rFonts w:ascii="Arial" w:eastAsia="Times New Roman" w:hAnsi="Arial" w:cs="Arial"/>
                <w:color w:val="000000"/>
                <w:sz w:val="18"/>
                <w:szCs w:val="18"/>
                <w:lang w:val="en-GB"/>
              </w:rPr>
              <w:t xml:space="preserve"> and UKIA</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Malta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99" w:history="1">
              <w:r w:rsidR="000C51FB" w:rsidRPr="004D7390">
                <w:rPr>
                  <w:rStyle w:val="Hyperlink"/>
                  <w:rFonts w:ascii="Arial" w:hAnsi="Arial" w:cs="Arial"/>
                  <w:b/>
                  <w:bCs/>
                  <w:sz w:val="18"/>
                  <w:szCs w:val="18"/>
                  <w:lang w:val="en-GB"/>
                </w:rPr>
                <w:t>CRC/C/MLT/CO/3-6</w:t>
              </w:r>
            </w:hyperlink>
            <w:r w:rsidR="000C51FB" w:rsidRPr="00B31A6F">
              <w:rPr>
                <w:rFonts w:ascii="Arial" w:hAnsi="Arial" w:cs="Arial"/>
                <w:b/>
                <w:bCs/>
                <w:color w:val="000000"/>
                <w:sz w:val="18"/>
                <w:szCs w:val="18"/>
                <w:lang w:val="en-GB"/>
              </w:rPr>
              <w:t xml:space="preserve">, </w:t>
            </w:r>
            <w:r w:rsidR="000C51FB" w:rsidRPr="00245BE2">
              <w:rPr>
                <w:rFonts w:ascii="Arial" w:hAnsi="Arial" w:cs="Arial"/>
                <w:b/>
                <w:bCs/>
                <w:color w:val="000000"/>
                <w:w w:val="90"/>
                <w:sz w:val="18"/>
                <w:szCs w:val="18"/>
                <w:lang w:val="en-GB"/>
              </w:rPr>
              <w:t>paras 28(b)+29(d)</w:t>
            </w:r>
            <w:r w:rsidR="0035749C" w:rsidRPr="00245BE2">
              <w:rPr>
                <w:rFonts w:ascii="Arial" w:hAnsi="Arial" w:cs="Arial"/>
                <w:b/>
                <w:bCs/>
                <w:color w:val="000000"/>
                <w:w w:val="90"/>
                <w:sz w:val="18"/>
                <w:szCs w:val="18"/>
                <w:lang w:val="en-GB"/>
              </w:rPr>
              <w:t>-</w:t>
            </w:r>
            <w:r w:rsidR="000C51FB" w:rsidRPr="00245BE2">
              <w:rPr>
                <w:rFonts w:ascii="Arial" w:hAnsi="Arial" w:cs="Arial"/>
                <w:b/>
                <w:bCs/>
                <w:color w:val="000000"/>
                <w:w w:val="90"/>
                <w:sz w:val="18"/>
                <w:szCs w:val="18"/>
                <w:lang w:val="en-GB"/>
              </w:rPr>
              <w:t>(e)</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0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82</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Australia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01" w:history="1">
              <w:r w:rsidR="000C51FB" w:rsidRPr="00DB2C06">
                <w:rPr>
                  <w:rStyle w:val="Hyperlink"/>
                  <w:rFonts w:ascii="Arial" w:hAnsi="Arial" w:cs="Arial"/>
                  <w:b/>
                  <w:bCs/>
                  <w:sz w:val="18"/>
                  <w:szCs w:val="18"/>
                  <w:lang w:val="es-MX"/>
                </w:rPr>
                <w:t>CRC/C/AUS/CO/5-6</w:t>
              </w:r>
            </w:hyperlink>
            <w:r w:rsidR="000C51FB" w:rsidRPr="00DB2C06">
              <w:rPr>
                <w:rFonts w:ascii="Arial" w:hAnsi="Arial" w:cs="Arial"/>
                <w:b/>
                <w:bCs/>
                <w:color w:val="000000"/>
                <w:sz w:val="18"/>
                <w:szCs w:val="18"/>
                <w:lang w:val="es-MX"/>
              </w:rPr>
              <w:t>, para 31(b)</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02"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by OII Australia</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82</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Portugal</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03" w:history="1">
              <w:r w:rsidR="000C51FB" w:rsidRPr="00E27AB7">
                <w:rPr>
                  <w:rStyle w:val="Hyperlink"/>
                  <w:rFonts w:ascii="Arial" w:hAnsi="Arial" w:cs="Arial"/>
                  <w:b/>
                  <w:bCs/>
                  <w:sz w:val="18"/>
                  <w:szCs w:val="18"/>
                  <w:lang w:val="en-GB"/>
                </w:rPr>
                <w:t>CRC/C/PRT/CO/5-6</w:t>
              </w:r>
            </w:hyperlink>
            <w:r w:rsidR="000C51FB" w:rsidRPr="00B31A6F">
              <w:rPr>
                <w:rFonts w:ascii="Arial" w:hAnsi="Arial" w:cs="Arial"/>
                <w:b/>
                <w:bCs/>
                <w:color w:val="000000"/>
                <w:sz w:val="18"/>
                <w:szCs w:val="18"/>
                <w:lang w:val="en-GB"/>
              </w:rPr>
              <w:t>, para 28(b)</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04"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45</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22</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India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05" w:history="1">
              <w:r w:rsidR="000C51FB" w:rsidRPr="00E27AB7">
                <w:rPr>
                  <w:rStyle w:val="Hyperlink"/>
                  <w:rFonts w:ascii="Arial" w:hAnsi="Arial" w:cs="Arial"/>
                  <w:b/>
                  <w:bCs/>
                  <w:sz w:val="18"/>
                  <w:szCs w:val="18"/>
                  <w:lang w:val="en-GB"/>
                </w:rPr>
                <w:t>CRPD/C/IND/CO/1</w:t>
              </w:r>
            </w:hyperlink>
            <w:r w:rsidR="000C51FB" w:rsidRPr="00B31A6F">
              <w:rPr>
                <w:rFonts w:ascii="Arial" w:hAnsi="Arial" w:cs="Arial"/>
                <w:b/>
                <w:bCs/>
                <w:color w:val="000000"/>
                <w:sz w:val="18"/>
                <w:szCs w:val="18"/>
                <w:lang w:val="en-GB"/>
              </w:rPr>
              <w:t xml:space="preserve">, </w:t>
            </w:r>
            <w:r w:rsidR="005C2628">
              <w:rPr>
                <w:rFonts w:ascii="Arial" w:hAnsi="Arial" w:cs="Arial"/>
                <w:b/>
                <w:bCs/>
                <w:color w:val="000000"/>
                <w:sz w:val="18"/>
                <w:szCs w:val="18"/>
                <w:lang w:val="en-GB"/>
              </w:rPr>
              <w:t xml:space="preserve">paras </w:t>
            </w:r>
            <w:r w:rsidR="005C2628" w:rsidRPr="005C2628">
              <w:rPr>
                <w:rFonts w:ascii="Arial" w:hAnsi="Arial" w:cs="Arial"/>
                <w:b/>
                <w:bCs/>
                <w:color w:val="000000"/>
                <w:sz w:val="18"/>
                <w:szCs w:val="18"/>
                <w:lang w:val="en-GB"/>
              </w:rPr>
              <w:t>22-23, 36(c)+37(c), 50(b)+51(b),</w:t>
            </w:r>
            <w:r w:rsidR="005C2628">
              <w:rPr>
                <w:rFonts w:ascii="Arial" w:hAnsi="Arial" w:cs="Arial"/>
                <w:b/>
                <w:bCs/>
                <w:color w:val="000000"/>
                <w:sz w:val="18"/>
                <w:szCs w:val="18"/>
                <w:lang w:val="en-GB"/>
              </w:rPr>
              <w:t xml:space="preserve"> </w:t>
            </w:r>
            <w:r w:rsidR="005C2628">
              <w:rPr>
                <w:rFonts w:ascii="Arial" w:hAnsi="Arial" w:cs="Arial"/>
                <w:b/>
                <w:bCs/>
                <w:color w:val="000000"/>
                <w:sz w:val="18"/>
                <w:szCs w:val="18"/>
                <w:lang w:val="en-GB"/>
              </w:rPr>
              <w:br/>
            </w:r>
            <w:r w:rsidR="005C2628" w:rsidRPr="005C2628">
              <w:rPr>
                <w:rFonts w:ascii="Arial" w:hAnsi="Arial" w:cs="Arial"/>
                <w:b/>
                <w:bCs/>
                <w:color w:val="000000"/>
                <w:sz w:val="18"/>
                <w:szCs w:val="18"/>
                <w:lang w:val="en-GB"/>
              </w:rPr>
              <w:t>12(c), 18(c), 38(a)</w:t>
            </w:r>
          </w:p>
        </w:tc>
        <w:tc>
          <w:tcPr>
            <w:tcW w:w="3042" w:type="dxa"/>
            <w:tcBorders>
              <w:top w:val="nil"/>
              <w:left w:val="nil"/>
              <w:bottom w:val="single" w:sz="4" w:space="0" w:color="auto"/>
              <w:right w:val="single" w:sz="4" w:space="0" w:color="auto"/>
            </w:tcBorders>
            <w:vAlign w:val="center"/>
          </w:tcPr>
          <w:p w:rsidR="000C51FB" w:rsidRPr="00015AA6" w:rsidRDefault="00A46FAB" w:rsidP="00B31A6F">
            <w:pPr>
              <w:spacing w:after="0" w:line="240" w:lineRule="auto"/>
              <w:rPr>
                <w:rFonts w:ascii="Arial" w:eastAsia="Times New Roman" w:hAnsi="Arial" w:cs="Arial"/>
                <w:color w:val="000000"/>
                <w:sz w:val="18"/>
                <w:szCs w:val="18"/>
                <w:highlight w:val="yellow"/>
                <w:lang w:val="en-GB"/>
              </w:rPr>
            </w:pPr>
            <w:hyperlink r:id="rId106" w:history="1">
              <w:r w:rsidR="00DB6561" w:rsidRPr="00DB6561">
                <w:rPr>
                  <w:rStyle w:val="Hyperlink"/>
                  <w:rFonts w:ascii="Arial" w:eastAsia="Times New Roman" w:hAnsi="Arial" w:cs="Arial"/>
                  <w:sz w:val="18"/>
                  <w:szCs w:val="18"/>
                  <w:lang w:val="en-GB"/>
                </w:rPr>
                <w:t>Report for Session</w:t>
              </w:r>
            </w:hyperlink>
            <w:r w:rsidR="00DB6561">
              <w:rPr>
                <w:rFonts w:ascii="Arial" w:eastAsia="Times New Roman" w:hAnsi="Arial" w:cs="Arial"/>
                <w:color w:val="000000"/>
                <w:sz w:val="18"/>
                <w:szCs w:val="18"/>
                <w:lang w:val="en-GB"/>
              </w:rPr>
              <w:t xml:space="preserve"> by </w:t>
            </w:r>
            <w:r w:rsidR="00DB6561" w:rsidRPr="00DB6561">
              <w:rPr>
                <w:rFonts w:ascii="Arial" w:eastAsia="Times New Roman" w:hAnsi="Arial" w:cs="Arial"/>
                <w:color w:val="000000"/>
                <w:sz w:val="18"/>
                <w:szCs w:val="18"/>
                <w:lang w:val="en-GB"/>
              </w:rPr>
              <w:t xml:space="preserve">Srishti Madurai </w:t>
            </w:r>
            <w:r w:rsidR="00DB6561">
              <w:rPr>
                <w:rFonts w:ascii="Arial" w:eastAsia="Times New Roman" w:hAnsi="Arial" w:cs="Arial"/>
                <w:color w:val="000000"/>
                <w:sz w:val="18"/>
                <w:szCs w:val="18"/>
                <w:lang w:val="en-GB"/>
              </w:rPr>
              <w:t>and NNID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46</w:t>
            </w:r>
          </w:p>
        </w:tc>
        <w:tc>
          <w:tcPr>
            <w:tcW w:w="685"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22</w:t>
            </w:r>
          </w:p>
        </w:tc>
        <w:tc>
          <w:tcPr>
            <w:tcW w:w="1218"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Australia</w:t>
            </w:r>
          </w:p>
        </w:tc>
        <w:tc>
          <w:tcPr>
            <w:tcW w:w="3595" w:type="dxa"/>
            <w:tcBorders>
              <w:top w:val="nil"/>
              <w:left w:val="nil"/>
              <w:bottom w:val="single" w:sz="4" w:space="0" w:color="auto"/>
              <w:right w:val="single" w:sz="4" w:space="0" w:color="auto"/>
            </w:tcBorders>
            <w:shd w:val="clear" w:color="auto" w:fill="auto"/>
            <w:vAlign w:val="center"/>
          </w:tcPr>
          <w:p w:rsidR="000C51FB" w:rsidRPr="00B31A6F" w:rsidRDefault="00A46FAB" w:rsidP="00B31A6F">
            <w:pPr>
              <w:spacing w:after="0" w:line="240" w:lineRule="auto"/>
              <w:rPr>
                <w:rFonts w:ascii="Arial" w:hAnsi="Arial" w:cs="Arial"/>
                <w:b/>
                <w:bCs/>
                <w:color w:val="000000"/>
                <w:sz w:val="18"/>
                <w:szCs w:val="18"/>
                <w:lang w:val="en-GB"/>
              </w:rPr>
            </w:pPr>
            <w:hyperlink r:id="rId107" w:history="1">
              <w:r w:rsidR="000C51FB" w:rsidRPr="00E27AB7">
                <w:rPr>
                  <w:rStyle w:val="Hyperlink"/>
                  <w:rFonts w:ascii="Arial" w:hAnsi="Arial" w:cs="Arial"/>
                  <w:b/>
                  <w:bCs/>
                  <w:sz w:val="18"/>
                  <w:szCs w:val="18"/>
                  <w:lang w:val="en-GB"/>
                </w:rPr>
                <w:t>CRPD/C/AUS/CO/2-3</w:t>
              </w:r>
            </w:hyperlink>
            <w:r w:rsidR="000C51FB" w:rsidRPr="00B31A6F">
              <w:rPr>
                <w:rFonts w:ascii="Arial" w:hAnsi="Arial" w:cs="Arial"/>
                <w:b/>
                <w:bCs/>
                <w:color w:val="000000"/>
                <w:sz w:val="18"/>
                <w:szCs w:val="18"/>
                <w:lang w:val="en-GB"/>
              </w:rPr>
              <w:t>, paras 33(b)+34(b)</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hAnsi="Arial" w:cs="Arial"/>
                <w:sz w:val="18"/>
                <w:szCs w:val="18"/>
                <w:lang w:val="en-GB"/>
              </w:rPr>
            </w:pPr>
            <w:hyperlink r:id="rId108"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by OII Australia + </w:t>
            </w:r>
            <w:hyperlink r:id="rId109"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IHRA</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127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Belgium</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10" w:history="1">
              <w:r w:rsidR="000C51FB" w:rsidRPr="00E27AB7">
                <w:rPr>
                  <w:rStyle w:val="Hyperlink"/>
                  <w:rFonts w:ascii="Arial" w:hAnsi="Arial" w:cs="Arial"/>
                  <w:b/>
                  <w:bCs/>
                  <w:sz w:val="18"/>
                  <w:szCs w:val="18"/>
                  <w:lang w:val="en-GB"/>
                </w:rPr>
                <w:t>CCPR/C/BEL/CO/6</w:t>
              </w:r>
            </w:hyperlink>
            <w:r w:rsidR="000C51FB" w:rsidRPr="00B31A6F">
              <w:rPr>
                <w:rFonts w:ascii="Arial" w:hAnsi="Arial" w:cs="Arial"/>
                <w:b/>
                <w:bCs/>
                <w:color w:val="000000"/>
                <w:sz w:val="18"/>
                <w:szCs w:val="18"/>
                <w:lang w:val="en-GB"/>
              </w:rPr>
              <w:t>, paras 21-22</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11" w:history="1">
              <w:r w:rsidR="000C51FB" w:rsidRPr="00474FF6">
                <w:rPr>
                  <w:rStyle w:val="Hyperlink"/>
                  <w:rFonts w:ascii="Arial" w:eastAsia="Times New Roman" w:hAnsi="Arial" w:cs="Arial"/>
                  <w:sz w:val="18"/>
                  <w:szCs w:val="18"/>
                  <w:lang w:val="en-GB"/>
                </w:rPr>
                <w:t>Report for Session</w:t>
              </w:r>
            </w:hyperlink>
            <w:r w:rsidR="000C51FB" w:rsidRPr="00474FF6">
              <w:rPr>
                <w:rFonts w:ascii="Arial" w:eastAsia="Times New Roman" w:hAnsi="Arial" w:cs="Arial"/>
                <w:color w:val="000000"/>
                <w:sz w:val="18"/>
                <w:szCs w:val="18"/>
                <w:lang w:val="en-GB"/>
              </w:rPr>
              <w:t xml:space="preserve"> by StopIGM.org and Intersex Belgium</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48</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2019</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127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Mexico</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12" w:history="1">
              <w:r w:rsidR="000C51FB" w:rsidRPr="00DB2C06">
                <w:rPr>
                  <w:rStyle w:val="Hyperlink"/>
                  <w:rFonts w:ascii="Arial" w:hAnsi="Arial" w:cs="Arial"/>
                  <w:b/>
                  <w:bCs/>
                  <w:sz w:val="18"/>
                  <w:szCs w:val="18"/>
                  <w:lang w:val="es-MX"/>
                </w:rPr>
                <w:t>CCPR/C/MEX/CO/6</w:t>
              </w:r>
            </w:hyperlink>
            <w:r w:rsidR="000C51FB" w:rsidRPr="00DB2C06">
              <w:rPr>
                <w:rFonts w:ascii="Arial" w:hAnsi="Arial" w:cs="Arial"/>
                <w:b/>
                <w:bCs/>
                <w:color w:val="000000"/>
                <w:sz w:val="18"/>
                <w:szCs w:val="18"/>
                <w:lang w:val="es-MX"/>
              </w:rPr>
              <w:t>, paras 12-13</w:t>
            </w:r>
          </w:p>
        </w:tc>
        <w:tc>
          <w:tcPr>
            <w:tcW w:w="3042" w:type="dxa"/>
            <w:tcBorders>
              <w:top w:val="nil"/>
              <w:left w:val="nil"/>
              <w:bottom w:val="single" w:sz="4" w:space="0" w:color="auto"/>
              <w:right w:val="single" w:sz="4" w:space="0" w:color="auto"/>
            </w:tcBorders>
            <w:vAlign w:val="center"/>
          </w:tcPr>
          <w:p w:rsidR="000C51FB" w:rsidRPr="00DB2C06" w:rsidRDefault="00A46FAB" w:rsidP="00B31A6F">
            <w:pPr>
              <w:spacing w:after="0" w:line="240" w:lineRule="auto"/>
              <w:rPr>
                <w:rFonts w:ascii="Arial" w:hAnsi="Arial" w:cs="Arial"/>
                <w:color w:val="000000"/>
                <w:sz w:val="18"/>
                <w:szCs w:val="18"/>
                <w:lang w:val="en-US"/>
              </w:rPr>
            </w:pPr>
            <w:hyperlink r:id="rId11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roofErr w:type="spellStart"/>
            <w:r w:rsidR="000C51FB" w:rsidRPr="00B31A6F">
              <w:rPr>
                <w:rFonts w:ascii="Arial" w:eastAsia="Times New Roman" w:hAnsi="Arial" w:cs="Arial"/>
                <w:color w:val="000000"/>
                <w:sz w:val="18"/>
                <w:szCs w:val="18"/>
                <w:lang w:val="en-GB"/>
              </w:rPr>
              <w:t>Brújula</w:t>
            </w:r>
            <w:proofErr w:type="spellEnd"/>
            <w:r w:rsidR="000C51FB" w:rsidRPr="00B31A6F">
              <w:rPr>
                <w:rFonts w:ascii="Arial" w:eastAsia="Times New Roman" w:hAnsi="Arial" w:cs="Arial"/>
                <w:color w:val="000000"/>
                <w:sz w:val="18"/>
                <w:szCs w:val="18"/>
                <w:lang w:val="en-GB"/>
              </w:rPr>
              <w:t xml:space="preserve"> Intersexual and </w:t>
            </w:r>
            <w:proofErr w:type="spellStart"/>
            <w:r w:rsidR="000C51FB" w:rsidRPr="00B31A6F">
              <w:rPr>
                <w:rFonts w:ascii="Arial" w:eastAsia="Times New Roman" w:hAnsi="Arial" w:cs="Arial"/>
                <w:color w:val="000000"/>
                <w:sz w:val="18"/>
                <w:szCs w:val="18"/>
                <w:lang w:val="en-GB"/>
              </w:rPr>
              <w:t>Vivir</w:t>
            </w:r>
            <w:proofErr w:type="spellEnd"/>
            <w:r w:rsidR="000C51FB" w:rsidRPr="00B31A6F">
              <w:rPr>
                <w:rFonts w:ascii="Arial" w:eastAsia="Times New Roman" w:hAnsi="Arial" w:cs="Arial"/>
                <w:color w:val="000000"/>
                <w:sz w:val="18"/>
                <w:szCs w:val="18"/>
                <w:lang w:val="en-GB"/>
              </w:rPr>
              <w:t xml:space="preserve"> y Ser Intersex</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49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2020</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83</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Austria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14" w:history="1">
              <w:r w:rsidR="000C51FB" w:rsidRPr="00E27AB7">
                <w:rPr>
                  <w:rStyle w:val="Hyperlink"/>
                  <w:rFonts w:ascii="Arial" w:hAnsi="Arial" w:cs="Arial"/>
                  <w:b/>
                  <w:bCs/>
                  <w:sz w:val="18"/>
                  <w:szCs w:val="18"/>
                  <w:lang w:val="en-GB"/>
                </w:rPr>
                <w:t>CRC/C/AUT/CO/5-6</w:t>
              </w:r>
            </w:hyperlink>
            <w:r w:rsidR="000C51FB" w:rsidRPr="00B31A6F">
              <w:rPr>
                <w:rFonts w:ascii="Arial" w:hAnsi="Arial" w:cs="Arial"/>
                <w:b/>
                <w:bCs/>
                <w:color w:val="000000"/>
                <w:sz w:val="18"/>
                <w:szCs w:val="18"/>
                <w:lang w:val="en-GB"/>
              </w:rPr>
              <w:t>, para 27(a)-(b)</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15"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 </w:t>
            </w:r>
            <w:hyperlink r:id="rId116"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2020</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128</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Portugal</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17" w:history="1">
              <w:r w:rsidR="000C51FB" w:rsidRPr="00E27AB7">
                <w:rPr>
                  <w:rStyle w:val="Hyperlink"/>
                  <w:rFonts w:ascii="Arial" w:hAnsi="Arial" w:cs="Arial"/>
                  <w:b/>
                  <w:bCs/>
                  <w:sz w:val="18"/>
                  <w:szCs w:val="18"/>
                  <w:lang w:val="en-GB"/>
                </w:rPr>
                <w:t>CCPR/C/PRT/CO/5</w:t>
              </w:r>
            </w:hyperlink>
            <w:r w:rsidR="000C51FB" w:rsidRPr="00B31A6F">
              <w:rPr>
                <w:rFonts w:ascii="Arial" w:hAnsi="Arial" w:cs="Arial"/>
                <w:b/>
                <w:bCs/>
                <w:color w:val="000000"/>
                <w:sz w:val="18"/>
                <w:szCs w:val="18"/>
                <w:lang w:val="en-GB"/>
              </w:rPr>
              <w:t>, paras 16-17</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18"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2021</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131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Finland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19" w:history="1">
              <w:r w:rsidR="000C51FB" w:rsidRPr="00DB2C06">
                <w:rPr>
                  <w:rStyle w:val="Hyperlink"/>
                  <w:rFonts w:ascii="Arial" w:hAnsi="Arial" w:cs="Arial"/>
                  <w:b/>
                  <w:bCs/>
                  <w:sz w:val="18"/>
                  <w:szCs w:val="18"/>
                  <w:lang w:val="es-MX"/>
                </w:rPr>
                <w:t>CCPR/C/FIN/CO/7</w:t>
              </w:r>
            </w:hyperlink>
            <w:r w:rsidR="000C51FB" w:rsidRPr="00DB2C06">
              <w:rPr>
                <w:rFonts w:ascii="Arial" w:hAnsi="Arial" w:cs="Arial"/>
                <w:b/>
                <w:bCs/>
                <w:color w:val="000000"/>
                <w:sz w:val="18"/>
                <w:szCs w:val="18"/>
                <w:lang w:val="es-MX"/>
              </w:rPr>
              <w:t>, paras 20+21(c)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2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2021</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131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Kenya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121" w:history="1">
              <w:r w:rsidR="000C51FB" w:rsidRPr="00DB2C06">
                <w:rPr>
                  <w:rStyle w:val="Hyperlink"/>
                  <w:rFonts w:ascii="Arial" w:hAnsi="Arial" w:cs="Arial"/>
                  <w:b/>
                  <w:bCs/>
                  <w:sz w:val="18"/>
                  <w:szCs w:val="18"/>
                  <w:lang w:val="it-IT"/>
                </w:rPr>
                <w:t>CCPR/C/KEN/CO/4</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12</w:t>
            </w:r>
            <w:proofErr w:type="gramStart"/>
            <w:r w:rsidR="000C51FB" w:rsidRPr="00DB2C06">
              <w:rPr>
                <w:rFonts w:ascii="Arial" w:hAnsi="Arial" w:cs="Arial"/>
                <w:b/>
                <w:bCs/>
                <w:color w:val="000000"/>
                <w:sz w:val="18"/>
                <w:szCs w:val="18"/>
                <w:lang w:val="it-IT"/>
              </w:rPr>
              <w:t>(</w:t>
            </w:r>
            <w:proofErr w:type="gramEnd"/>
            <w:r w:rsidR="000C51FB" w:rsidRPr="00DB2C06">
              <w:rPr>
                <w:rFonts w:ascii="Arial" w:hAnsi="Arial" w:cs="Arial"/>
                <w:b/>
                <w:bCs/>
                <w:color w:val="000000"/>
                <w:sz w:val="18"/>
                <w:szCs w:val="18"/>
                <w:lang w:val="it-IT"/>
              </w:rPr>
              <w:t>e)+13(e)</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22"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2021</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Luxembourg</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fr-CH"/>
              </w:rPr>
            </w:pPr>
            <w:hyperlink r:id="rId123" w:history="1">
              <w:r w:rsidR="000C51FB" w:rsidRPr="00DB2C06">
                <w:rPr>
                  <w:rStyle w:val="Hyperlink"/>
                  <w:rFonts w:ascii="Arial" w:hAnsi="Arial" w:cs="Arial"/>
                  <w:b/>
                  <w:bCs/>
                  <w:sz w:val="18"/>
                  <w:szCs w:val="18"/>
                  <w:lang w:val="fr-CH"/>
                </w:rPr>
                <w:t>CRC/C/LUX/CO/5-6</w:t>
              </w:r>
            </w:hyperlink>
            <w:r w:rsidR="000C51FB" w:rsidRPr="00DB2C06">
              <w:rPr>
                <w:rFonts w:ascii="Arial" w:hAnsi="Arial" w:cs="Arial"/>
                <w:b/>
                <w:bCs/>
                <w:color w:val="000000"/>
                <w:sz w:val="18"/>
                <w:szCs w:val="18"/>
                <w:lang w:val="fr-CH"/>
              </w:rPr>
              <w:t>, paras 13+19</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24"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54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2021</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Tunisia</w:t>
            </w:r>
          </w:p>
        </w:tc>
        <w:tc>
          <w:tcPr>
            <w:tcW w:w="3595" w:type="dxa"/>
            <w:tcBorders>
              <w:top w:val="nil"/>
              <w:left w:val="nil"/>
              <w:bottom w:val="single" w:sz="4" w:space="0" w:color="auto"/>
              <w:right w:val="single" w:sz="4" w:space="0" w:color="auto"/>
            </w:tcBorders>
            <w:shd w:val="clear" w:color="auto" w:fill="auto"/>
            <w:vAlign w:val="center"/>
            <w:hideMark/>
          </w:tcPr>
          <w:p w:rsidR="00D27135" w:rsidRDefault="00A46FAB" w:rsidP="00B31A6F">
            <w:pPr>
              <w:spacing w:after="0" w:line="240" w:lineRule="auto"/>
              <w:rPr>
                <w:rFonts w:ascii="Arial" w:hAnsi="Arial" w:cs="Arial"/>
                <w:b/>
                <w:bCs/>
                <w:color w:val="000000"/>
                <w:sz w:val="18"/>
                <w:szCs w:val="18"/>
                <w:lang w:val="es-MX"/>
              </w:rPr>
            </w:pPr>
            <w:hyperlink r:id="rId125" w:history="1">
              <w:r w:rsidR="000C51FB" w:rsidRPr="00DB2C06">
                <w:rPr>
                  <w:rStyle w:val="Hyperlink"/>
                  <w:rFonts w:ascii="Arial" w:hAnsi="Arial" w:cs="Arial"/>
                  <w:b/>
                  <w:bCs/>
                  <w:sz w:val="18"/>
                  <w:szCs w:val="18"/>
                  <w:lang w:val="es-MX"/>
                </w:rPr>
                <w:t>CRC/C/TUN/CO/4-6</w:t>
              </w:r>
            </w:hyperlink>
            <w:r w:rsidR="000C51FB" w:rsidRPr="00DB2C06">
              <w:rPr>
                <w:rFonts w:ascii="Arial" w:hAnsi="Arial" w:cs="Arial"/>
                <w:b/>
                <w:bCs/>
                <w:color w:val="000000"/>
                <w:sz w:val="18"/>
                <w:szCs w:val="18"/>
                <w:lang w:val="es-MX"/>
              </w:rPr>
              <w:t>, para</w:t>
            </w:r>
            <w:r w:rsidR="00245BE2" w:rsidRPr="00DB2C06">
              <w:rPr>
                <w:rFonts w:ascii="Arial" w:hAnsi="Arial" w:cs="Arial"/>
                <w:b/>
                <w:bCs/>
                <w:color w:val="000000"/>
                <w:sz w:val="18"/>
                <w:szCs w:val="18"/>
                <w:lang w:val="es-MX"/>
              </w:rPr>
              <w:t>s</w:t>
            </w:r>
            <w:r w:rsidR="000C51FB" w:rsidRPr="00DB2C06">
              <w:rPr>
                <w:rFonts w:ascii="Arial" w:hAnsi="Arial" w:cs="Arial"/>
                <w:b/>
                <w:bCs/>
                <w:color w:val="000000"/>
                <w:sz w:val="18"/>
                <w:szCs w:val="18"/>
                <w:lang w:val="es-MX"/>
              </w:rPr>
              <w:t xml:space="preserve"> 26,</w:t>
            </w:r>
          </w:p>
          <w:p w:rsidR="000C51FB" w:rsidRPr="00DB2C06" w:rsidRDefault="000C51FB" w:rsidP="00B31A6F">
            <w:pPr>
              <w:spacing w:after="0" w:line="240" w:lineRule="auto"/>
              <w:rPr>
                <w:rFonts w:ascii="Arial" w:hAnsi="Arial" w:cs="Arial"/>
                <w:b/>
                <w:bCs/>
                <w:color w:val="000000"/>
                <w:sz w:val="18"/>
                <w:szCs w:val="18"/>
                <w:lang w:val="es-MX"/>
              </w:rPr>
            </w:pPr>
            <w:r w:rsidRPr="00DB2C06">
              <w:rPr>
                <w:rFonts w:ascii="Arial" w:hAnsi="Arial" w:cs="Arial"/>
                <w:b/>
                <w:bCs/>
                <w:color w:val="000000"/>
                <w:sz w:val="18"/>
                <w:szCs w:val="18"/>
                <w:lang w:val="es-MX"/>
              </w:rPr>
              <w:t>14(c)</w:t>
            </w:r>
            <w:r w:rsidR="00D27135">
              <w:rPr>
                <w:rFonts w:ascii="Arial" w:hAnsi="Arial" w:cs="Arial"/>
                <w:b/>
                <w:bCs/>
                <w:color w:val="000000"/>
                <w:sz w:val="18"/>
                <w:szCs w:val="18"/>
                <w:lang w:val="es-MX"/>
              </w:rPr>
              <w:t xml:space="preserve">, </w:t>
            </w:r>
            <w:r w:rsidRPr="00DB2C06">
              <w:rPr>
                <w:rFonts w:ascii="Arial" w:hAnsi="Arial" w:cs="Arial"/>
                <w:b/>
                <w:bCs/>
                <w:color w:val="000000"/>
                <w:sz w:val="18"/>
                <w:szCs w:val="18"/>
                <w:lang w:val="es-MX"/>
              </w:rPr>
              <w:t>15(c)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26"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5841B8"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55</w:t>
            </w:r>
          </w:p>
        </w:tc>
        <w:tc>
          <w:tcPr>
            <w:tcW w:w="685"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2021</w:t>
            </w:r>
          </w:p>
        </w:tc>
        <w:tc>
          <w:tcPr>
            <w:tcW w:w="822"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25</w:t>
            </w:r>
          </w:p>
        </w:tc>
        <w:tc>
          <w:tcPr>
            <w:tcW w:w="1218"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France</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127" w:history="1">
              <w:r w:rsidR="000C51FB" w:rsidRPr="00DB2C06">
                <w:rPr>
                  <w:rStyle w:val="Hyperlink"/>
                  <w:rFonts w:ascii="Arial" w:hAnsi="Arial" w:cs="Arial"/>
                  <w:b/>
                  <w:bCs/>
                  <w:sz w:val="18"/>
                  <w:szCs w:val="18"/>
                  <w:lang w:val="it-IT"/>
                </w:rPr>
                <w:t>CRPD/C/FRA/CO/1</w:t>
              </w:r>
            </w:hyperlink>
            <w:r w:rsidR="000C51FB" w:rsidRPr="00DB2C06">
              <w:rPr>
                <w:rFonts w:ascii="Arial" w:hAnsi="Arial" w:cs="Arial"/>
                <w:b/>
                <w:bCs/>
                <w:color w:val="000000"/>
                <w:sz w:val="18"/>
                <w:szCs w:val="18"/>
                <w:lang w:val="it-IT"/>
              </w:rPr>
              <w:t xml:space="preserve">, </w:t>
            </w:r>
            <w:proofErr w:type="spellStart"/>
            <w:r w:rsidR="000C51FB" w:rsidRPr="00DB2C06">
              <w:rPr>
                <w:rFonts w:ascii="Arial" w:hAnsi="Arial" w:cs="Arial"/>
                <w:b/>
                <w:bCs/>
                <w:color w:val="000000"/>
                <w:sz w:val="18"/>
                <w:szCs w:val="18"/>
                <w:lang w:val="it-IT"/>
              </w:rPr>
              <w:t>paras</w:t>
            </w:r>
            <w:proofErr w:type="spellEnd"/>
            <w:r w:rsidR="000C51FB" w:rsidRPr="00DB2C06">
              <w:rPr>
                <w:rFonts w:ascii="Arial" w:hAnsi="Arial" w:cs="Arial"/>
                <w:b/>
                <w:bCs/>
                <w:color w:val="000000"/>
                <w:sz w:val="18"/>
                <w:szCs w:val="18"/>
                <w:lang w:val="it-IT"/>
              </w:rPr>
              <w:t xml:space="preserve"> 36(c)+37(c)</w:t>
            </w:r>
            <w:r w:rsidR="009546D4">
              <w:rPr>
                <w:rFonts w:ascii="Arial" w:hAnsi="Arial" w:cs="Arial"/>
                <w:b/>
                <w:bCs/>
                <w:color w:val="000000"/>
                <w:sz w:val="18"/>
                <w:szCs w:val="18"/>
                <w:lang w:val="it-IT"/>
              </w:rPr>
              <w:t>, 10(b)</w:t>
            </w:r>
          </w:p>
        </w:tc>
        <w:tc>
          <w:tcPr>
            <w:tcW w:w="3042" w:type="dxa"/>
            <w:tcBorders>
              <w:top w:val="nil"/>
              <w:left w:val="nil"/>
              <w:bottom w:val="single" w:sz="4" w:space="0" w:color="auto"/>
              <w:right w:val="single" w:sz="4" w:space="0" w:color="auto"/>
            </w:tcBorders>
            <w:vAlign w:val="center"/>
          </w:tcPr>
          <w:p w:rsidR="000C51FB" w:rsidRPr="005841B8" w:rsidRDefault="000C51FB" w:rsidP="00B31A6F">
            <w:pPr>
              <w:spacing w:after="0" w:line="240" w:lineRule="auto"/>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no reports submitted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56</w:t>
            </w:r>
          </w:p>
        </w:tc>
        <w:tc>
          <w:tcPr>
            <w:tcW w:w="685"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2021</w:t>
            </w:r>
          </w:p>
        </w:tc>
        <w:tc>
          <w:tcPr>
            <w:tcW w:w="822"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88</w:t>
            </w:r>
          </w:p>
        </w:tc>
        <w:tc>
          <w:tcPr>
            <w:tcW w:w="1218"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Czechia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28" w:history="1">
              <w:r w:rsidR="000C51FB" w:rsidRPr="00DB2C06">
                <w:rPr>
                  <w:rStyle w:val="Hyperlink"/>
                  <w:rFonts w:ascii="Arial" w:hAnsi="Arial" w:cs="Arial"/>
                  <w:b/>
                  <w:bCs/>
                  <w:sz w:val="18"/>
                  <w:szCs w:val="18"/>
                  <w:lang w:val="es-MX"/>
                </w:rPr>
                <w:t>CRC/C/CZE/CO/5-6</w:t>
              </w:r>
            </w:hyperlink>
            <w:r w:rsidR="000C51FB" w:rsidRPr="00DB2C06">
              <w:rPr>
                <w:rFonts w:ascii="Arial" w:hAnsi="Arial" w:cs="Arial"/>
                <w:b/>
                <w:bCs/>
                <w:color w:val="000000"/>
                <w:sz w:val="18"/>
                <w:szCs w:val="18"/>
                <w:lang w:val="es-MX"/>
              </w:rPr>
              <w:t>, para 28</w:t>
            </w:r>
          </w:p>
        </w:tc>
        <w:tc>
          <w:tcPr>
            <w:tcW w:w="3042" w:type="dxa"/>
            <w:tcBorders>
              <w:top w:val="nil"/>
              <w:left w:val="nil"/>
              <w:bottom w:val="single" w:sz="4" w:space="0" w:color="auto"/>
              <w:right w:val="single" w:sz="4" w:space="0" w:color="auto"/>
            </w:tcBorders>
            <w:vAlign w:val="center"/>
          </w:tcPr>
          <w:p w:rsidR="000C51FB" w:rsidRPr="005841B8" w:rsidRDefault="00A46FAB" w:rsidP="00B31A6F">
            <w:pPr>
              <w:spacing w:after="0" w:line="240" w:lineRule="auto"/>
              <w:rPr>
                <w:rFonts w:ascii="Arial" w:eastAsia="Times New Roman" w:hAnsi="Arial" w:cs="Arial"/>
                <w:color w:val="000000"/>
                <w:sz w:val="18"/>
                <w:szCs w:val="18"/>
                <w:lang w:val="en-GB"/>
              </w:rPr>
            </w:pPr>
            <w:hyperlink r:id="rId129" w:history="1">
              <w:r w:rsidR="000C51FB" w:rsidRPr="005841B8">
                <w:rPr>
                  <w:rStyle w:val="Hyperlink"/>
                  <w:rFonts w:ascii="Arial" w:eastAsia="Times New Roman" w:hAnsi="Arial" w:cs="Arial"/>
                  <w:sz w:val="18"/>
                  <w:szCs w:val="18"/>
                  <w:lang w:val="en-GB"/>
                </w:rPr>
                <w:t>Report for Session</w:t>
              </w:r>
            </w:hyperlink>
            <w:r w:rsidR="000C51FB" w:rsidRPr="005841B8">
              <w:rPr>
                <w:rFonts w:ascii="Arial" w:eastAsia="Times New Roman" w:hAnsi="Arial" w:cs="Arial"/>
                <w:color w:val="000000"/>
                <w:sz w:val="18"/>
                <w:szCs w:val="18"/>
                <w:lang w:val="en-GB"/>
              </w:rPr>
              <w:t xml:space="preserve"> by StopIGM.org</w:t>
            </w:r>
          </w:p>
        </w:tc>
      </w:tr>
      <w:tr w:rsidR="000C51FB" w:rsidRPr="005841B8"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57</w:t>
            </w:r>
          </w:p>
        </w:tc>
        <w:tc>
          <w:tcPr>
            <w:tcW w:w="685"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2021</w:t>
            </w:r>
          </w:p>
        </w:tc>
        <w:tc>
          <w:tcPr>
            <w:tcW w:w="822"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jc w:val="center"/>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88</w:t>
            </w:r>
          </w:p>
        </w:tc>
        <w:tc>
          <w:tcPr>
            <w:tcW w:w="1218" w:type="dxa"/>
            <w:tcBorders>
              <w:top w:val="nil"/>
              <w:left w:val="nil"/>
              <w:bottom w:val="single" w:sz="4" w:space="0" w:color="auto"/>
              <w:right w:val="single" w:sz="4" w:space="0" w:color="auto"/>
            </w:tcBorders>
            <w:shd w:val="clear" w:color="auto" w:fill="auto"/>
            <w:vAlign w:val="center"/>
            <w:hideMark/>
          </w:tcPr>
          <w:p w:rsidR="000C51FB" w:rsidRPr="005841B8" w:rsidRDefault="000C51FB" w:rsidP="00B31A6F">
            <w:pPr>
              <w:spacing w:after="0" w:line="240" w:lineRule="auto"/>
              <w:rPr>
                <w:rFonts w:ascii="Arial" w:eastAsia="Times New Roman" w:hAnsi="Arial" w:cs="Arial"/>
                <w:color w:val="000000"/>
                <w:sz w:val="18"/>
                <w:szCs w:val="18"/>
                <w:lang w:val="en-GB"/>
              </w:rPr>
            </w:pPr>
            <w:r w:rsidRPr="005841B8">
              <w:rPr>
                <w:rFonts w:ascii="Arial" w:eastAsia="Times New Roman" w:hAnsi="Arial" w:cs="Arial"/>
                <w:color w:val="000000"/>
                <w:sz w:val="18"/>
                <w:szCs w:val="18"/>
                <w:lang w:val="en-GB"/>
              </w:rPr>
              <w:t>Switzerland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it-IT"/>
              </w:rPr>
            </w:pPr>
            <w:hyperlink r:id="rId130" w:history="1">
              <w:r w:rsidR="000C51FB" w:rsidRPr="00584C62">
                <w:rPr>
                  <w:rStyle w:val="Hyperlink"/>
                  <w:rFonts w:ascii="Arial" w:hAnsi="Arial" w:cs="Arial"/>
                  <w:b/>
                  <w:bCs/>
                  <w:sz w:val="18"/>
                  <w:szCs w:val="18"/>
                  <w:lang w:val="it-IT"/>
                </w:rPr>
                <w:t>CRC/C/CHE/CO/5-6</w:t>
              </w:r>
            </w:hyperlink>
            <w:r w:rsidR="000C51FB" w:rsidRPr="00DB2C06">
              <w:rPr>
                <w:rFonts w:ascii="Arial" w:hAnsi="Arial" w:cs="Arial"/>
                <w:b/>
                <w:bCs/>
                <w:color w:val="000000"/>
                <w:sz w:val="18"/>
                <w:szCs w:val="18"/>
                <w:lang w:val="it-IT"/>
              </w:rPr>
              <w:t>, para 29</w:t>
            </w:r>
            <w:proofErr w:type="gramStart"/>
            <w:r w:rsidR="000C51FB" w:rsidRPr="00DB2C06">
              <w:rPr>
                <w:rFonts w:ascii="Arial" w:hAnsi="Arial" w:cs="Arial"/>
                <w:b/>
                <w:bCs/>
                <w:color w:val="000000"/>
                <w:sz w:val="18"/>
                <w:szCs w:val="18"/>
                <w:lang w:val="it-IT"/>
              </w:rPr>
              <w:t>(</w:t>
            </w:r>
            <w:proofErr w:type="gramEnd"/>
            <w:r w:rsidR="000C51FB" w:rsidRPr="00DB2C06">
              <w:rPr>
                <w:rFonts w:ascii="Arial" w:hAnsi="Arial" w:cs="Arial"/>
                <w:b/>
                <w:bCs/>
                <w:color w:val="000000"/>
                <w:sz w:val="18"/>
                <w:szCs w:val="18"/>
                <w:lang w:val="it-IT"/>
              </w:rPr>
              <w:t>b</w:t>
            </w:r>
            <w:r w:rsidR="0035749C" w:rsidRPr="00DB2C06">
              <w:rPr>
                <w:rFonts w:ascii="Arial" w:hAnsi="Arial" w:cs="Arial"/>
                <w:b/>
                <w:bCs/>
                <w:color w:val="000000"/>
                <w:sz w:val="18"/>
                <w:szCs w:val="18"/>
                <w:lang w:val="it-IT"/>
              </w:rPr>
              <w:t>)-(</w:t>
            </w:r>
            <w:r w:rsidR="000C51FB" w:rsidRPr="00DB2C06">
              <w:rPr>
                <w:rFonts w:ascii="Arial" w:hAnsi="Arial" w:cs="Arial"/>
                <w:b/>
                <w:bCs/>
                <w:color w:val="000000"/>
                <w:sz w:val="18"/>
                <w:szCs w:val="18"/>
                <w:lang w:val="it-IT"/>
              </w:rPr>
              <w:t>c)</w:t>
            </w:r>
          </w:p>
        </w:tc>
        <w:tc>
          <w:tcPr>
            <w:tcW w:w="3042" w:type="dxa"/>
            <w:tcBorders>
              <w:top w:val="nil"/>
              <w:left w:val="nil"/>
              <w:bottom w:val="single" w:sz="4" w:space="0" w:color="auto"/>
              <w:right w:val="single" w:sz="4" w:space="0" w:color="auto"/>
            </w:tcBorders>
            <w:vAlign w:val="center"/>
          </w:tcPr>
          <w:p w:rsidR="000C51FB" w:rsidRPr="005841B8" w:rsidRDefault="00A46FAB" w:rsidP="00B31A6F">
            <w:pPr>
              <w:spacing w:after="0" w:line="240" w:lineRule="auto"/>
              <w:rPr>
                <w:rFonts w:ascii="Arial" w:eastAsia="Times New Roman" w:hAnsi="Arial" w:cs="Arial"/>
                <w:color w:val="000000"/>
                <w:sz w:val="18"/>
                <w:szCs w:val="18"/>
                <w:lang w:val="en-GB"/>
              </w:rPr>
            </w:pPr>
            <w:hyperlink r:id="rId131" w:history="1">
              <w:r w:rsidR="000C51FB" w:rsidRPr="005841B8">
                <w:rPr>
                  <w:rStyle w:val="Hyperlink"/>
                  <w:rFonts w:ascii="Arial" w:eastAsia="Times New Roman" w:hAnsi="Arial" w:cs="Arial"/>
                  <w:sz w:val="18"/>
                  <w:szCs w:val="18"/>
                  <w:lang w:val="en-GB"/>
                </w:rPr>
                <w:t>Report for LOIPR</w:t>
              </w:r>
            </w:hyperlink>
            <w:r w:rsidR="000C51FB" w:rsidRPr="005841B8">
              <w:rPr>
                <w:rFonts w:ascii="Arial" w:eastAsia="Times New Roman" w:hAnsi="Arial" w:cs="Arial"/>
                <w:color w:val="000000"/>
                <w:sz w:val="18"/>
                <w:szCs w:val="18"/>
                <w:lang w:val="en-GB"/>
              </w:rPr>
              <w:t xml:space="preserve"> + </w:t>
            </w:r>
            <w:hyperlink r:id="rId132" w:history="1">
              <w:r w:rsidR="000C51FB" w:rsidRPr="005841B8">
                <w:rPr>
                  <w:rStyle w:val="Hyperlink"/>
                  <w:rFonts w:ascii="Arial" w:eastAsia="Times New Roman" w:hAnsi="Arial" w:cs="Arial"/>
                  <w:sz w:val="18"/>
                  <w:szCs w:val="18"/>
                  <w:lang w:val="en-GB"/>
                </w:rPr>
                <w:t>Report for Session</w:t>
              </w:r>
            </w:hyperlink>
            <w:r w:rsidR="000C51FB" w:rsidRPr="005841B8">
              <w:rPr>
                <w:rFonts w:ascii="Arial" w:eastAsia="Times New Roman" w:hAnsi="Arial" w:cs="Arial"/>
                <w:color w:val="000000"/>
                <w:sz w:val="18"/>
                <w:szCs w:val="18"/>
                <w:lang w:val="en-GB"/>
              </w:rPr>
              <w:t xml:space="preserve"> by StopIGM.org, Intersex.ch and </w:t>
            </w:r>
            <w:proofErr w:type="spellStart"/>
            <w:r w:rsidR="000C51FB" w:rsidRPr="005841B8">
              <w:rPr>
                <w:rFonts w:ascii="Arial" w:eastAsia="Times New Roman" w:hAnsi="Arial" w:cs="Arial"/>
                <w:color w:val="000000"/>
                <w:sz w:val="18"/>
                <w:szCs w:val="18"/>
                <w:lang w:val="en-GB"/>
              </w:rPr>
              <w:t>Verein</w:t>
            </w:r>
            <w:proofErr w:type="spellEnd"/>
            <w:r w:rsidR="000C51FB" w:rsidRPr="005841B8">
              <w:rPr>
                <w:rFonts w:ascii="Arial" w:eastAsia="Times New Roman" w:hAnsi="Arial" w:cs="Arial"/>
                <w:color w:val="000000"/>
                <w:sz w:val="18"/>
                <w:szCs w:val="18"/>
                <w:lang w:val="en-GB"/>
              </w:rPr>
              <w:t xml:space="preserve"> SI </w:t>
            </w:r>
            <w:proofErr w:type="spellStart"/>
            <w:r w:rsidR="000C51FB" w:rsidRPr="005841B8">
              <w:rPr>
                <w:rFonts w:ascii="Arial" w:eastAsia="Times New Roman" w:hAnsi="Arial" w:cs="Arial"/>
                <w:color w:val="000000"/>
                <w:sz w:val="18"/>
                <w:szCs w:val="18"/>
                <w:lang w:val="en-GB"/>
              </w:rPr>
              <w:t>Selbsthilfe</w:t>
            </w:r>
            <w:proofErr w:type="spellEnd"/>
            <w:r w:rsidR="000C51FB" w:rsidRPr="005841B8">
              <w:rPr>
                <w:rFonts w:ascii="Arial" w:eastAsia="Times New Roman" w:hAnsi="Arial" w:cs="Arial"/>
                <w:color w:val="000000"/>
                <w:sz w:val="18"/>
                <w:szCs w:val="18"/>
                <w:lang w:val="en-GB"/>
              </w:rPr>
              <w:t xml:space="preserve"> </w:t>
            </w:r>
            <w:proofErr w:type="spellStart"/>
            <w:r w:rsidR="000C51FB" w:rsidRPr="005841B8">
              <w:rPr>
                <w:rFonts w:ascii="Arial" w:eastAsia="Times New Roman" w:hAnsi="Arial" w:cs="Arial"/>
                <w:color w:val="000000"/>
                <w:sz w:val="18"/>
                <w:szCs w:val="18"/>
                <w:lang w:val="en-GB"/>
              </w:rPr>
              <w:t>Intersexualität</w:t>
            </w:r>
            <w:proofErr w:type="spellEnd"/>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jc w:val="center"/>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58</w:t>
            </w:r>
          </w:p>
        </w:tc>
        <w:tc>
          <w:tcPr>
            <w:tcW w:w="685" w:type="dxa"/>
            <w:tcBorders>
              <w:top w:val="nil"/>
              <w:left w:val="nil"/>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jc w:val="center"/>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2021</w:t>
            </w:r>
          </w:p>
        </w:tc>
        <w:tc>
          <w:tcPr>
            <w:tcW w:w="822" w:type="dxa"/>
            <w:tcBorders>
              <w:top w:val="nil"/>
              <w:left w:val="nil"/>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jc w:val="center"/>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jc w:val="center"/>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133</w:t>
            </w:r>
          </w:p>
        </w:tc>
        <w:tc>
          <w:tcPr>
            <w:tcW w:w="1218" w:type="dxa"/>
            <w:tcBorders>
              <w:top w:val="nil"/>
              <w:left w:val="nil"/>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Germany</w:t>
            </w:r>
          </w:p>
        </w:tc>
        <w:tc>
          <w:tcPr>
            <w:tcW w:w="3595" w:type="dxa"/>
            <w:tcBorders>
              <w:top w:val="nil"/>
              <w:left w:val="nil"/>
              <w:bottom w:val="single" w:sz="4" w:space="0" w:color="auto"/>
              <w:right w:val="single" w:sz="4" w:space="0" w:color="auto"/>
            </w:tcBorders>
            <w:shd w:val="clear" w:color="auto" w:fill="auto"/>
            <w:vAlign w:val="center"/>
            <w:hideMark/>
          </w:tcPr>
          <w:p w:rsidR="000C51FB" w:rsidRPr="00FA6E09" w:rsidRDefault="00A46FAB" w:rsidP="00B31A6F">
            <w:pPr>
              <w:spacing w:after="0" w:line="240" w:lineRule="auto"/>
              <w:rPr>
                <w:rFonts w:ascii="Arial" w:hAnsi="Arial" w:cs="Arial"/>
                <w:b/>
                <w:bCs/>
                <w:color w:val="000000"/>
                <w:sz w:val="18"/>
                <w:szCs w:val="18"/>
                <w:lang w:val="en-GB"/>
              </w:rPr>
            </w:pPr>
            <w:hyperlink r:id="rId133" w:history="1">
              <w:r w:rsidR="000C51FB" w:rsidRPr="00FA6E09">
                <w:rPr>
                  <w:rStyle w:val="Hyperlink"/>
                  <w:rFonts w:ascii="Arial" w:hAnsi="Arial" w:cs="Arial"/>
                  <w:b/>
                  <w:bCs/>
                  <w:sz w:val="18"/>
                  <w:szCs w:val="18"/>
                  <w:lang w:val="en-GB"/>
                </w:rPr>
                <w:t>CCPR/C/DEU/CO/7</w:t>
              </w:r>
            </w:hyperlink>
            <w:r w:rsidR="000C51FB" w:rsidRPr="00FA6E09">
              <w:rPr>
                <w:rFonts w:ascii="Arial" w:hAnsi="Arial" w:cs="Arial"/>
                <w:b/>
                <w:bCs/>
                <w:color w:val="000000"/>
                <w:sz w:val="18"/>
                <w:szCs w:val="18"/>
                <w:lang w:val="en-GB"/>
              </w:rPr>
              <w:t>, paras 20</w:t>
            </w:r>
            <w:r w:rsidR="001C7786" w:rsidRPr="00FA6E09">
              <w:rPr>
                <w:rFonts w:ascii="Arial" w:hAnsi="Arial" w:cs="Arial"/>
                <w:b/>
                <w:bCs/>
                <w:color w:val="000000"/>
                <w:sz w:val="18"/>
                <w:szCs w:val="18"/>
                <w:lang w:val="en-GB"/>
              </w:rPr>
              <w:t>-</w:t>
            </w:r>
            <w:r w:rsidR="000C51FB" w:rsidRPr="00FA6E09">
              <w:rPr>
                <w:rFonts w:ascii="Arial" w:hAnsi="Arial" w:cs="Arial"/>
                <w:b/>
                <w:bCs/>
                <w:color w:val="000000"/>
                <w:sz w:val="18"/>
                <w:szCs w:val="18"/>
                <w:lang w:val="en-GB"/>
              </w:rPr>
              <w:t>21</w:t>
            </w:r>
          </w:p>
        </w:tc>
        <w:tc>
          <w:tcPr>
            <w:tcW w:w="3042" w:type="dxa"/>
            <w:tcBorders>
              <w:top w:val="nil"/>
              <w:left w:val="nil"/>
              <w:bottom w:val="single" w:sz="4" w:space="0" w:color="auto"/>
              <w:right w:val="single" w:sz="4" w:space="0" w:color="auto"/>
            </w:tcBorders>
            <w:vAlign w:val="center"/>
          </w:tcPr>
          <w:p w:rsidR="000C51FB" w:rsidRPr="00FA6E09" w:rsidRDefault="00A46FAB" w:rsidP="00B31A6F">
            <w:pPr>
              <w:spacing w:after="0" w:line="240" w:lineRule="auto"/>
              <w:rPr>
                <w:rFonts w:ascii="Arial" w:eastAsia="Times New Roman" w:hAnsi="Arial" w:cs="Arial"/>
                <w:color w:val="000000"/>
                <w:sz w:val="18"/>
                <w:szCs w:val="18"/>
                <w:lang w:val="en-GB"/>
              </w:rPr>
            </w:pPr>
            <w:hyperlink r:id="rId134" w:history="1">
              <w:r w:rsidR="000C51FB" w:rsidRPr="00FA6E09">
                <w:rPr>
                  <w:rStyle w:val="Hyperlink"/>
                  <w:rFonts w:ascii="Arial" w:eastAsia="Times New Roman" w:hAnsi="Arial" w:cs="Arial"/>
                  <w:sz w:val="18"/>
                  <w:szCs w:val="18"/>
                  <w:lang w:val="en-GB"/>
                </w:rPr>
                <w:t>Report for LOIPR</w:t>
              </w:r>
            </w:hyperlink>
            <w:r w:rsidR="000C51FB" w:rsidRPr="00FA6E09">
              <w:rPr>
                <w:rFonts w:ascii="Arial" w:eastAsia="Times New Roman" w:hAnsi="Arial" w:cs="Arial"/>
                <w:color w:val="000000"/>
                <w:sz w:val="18"/>
                <w:szCs w:val="18"/>
                <w:lang w:val="en-GB"/>
              </w:rPr>
              <w:t xml:space="preserve"> + </w:t>
            </w:r>
            <w:hyperlink r:id="rId135" w:history="1">
              <w:r w:rsidR="000C51FB" w:rsidRPr="00FA6E09">
                <w:rPr>
                  <w:rStyle w:val="Hyperlink"/>
                  <w:rFonts w:ascii="Arial" w:eastAsia="Times New Roman" w:hAnsi="Arial" w:cs="Arial"/>
                  <w:sz w:val="18"/>
                  <w:szCs w:val="18"/>
                  <w:lang w:val="en-GB"/>
                </w:rPr>
                <w:t>Report for Session</w:t>
              </w:r>
            </w:hyperlink>
            <w:r w:rsidR="000C51FB" w:rsidRPr="00FA6E09">
              <w:rPr>
                <w:rFonts w:ascii="Arial" w:eastAsia="Times New Roman" w:hAnsi="Arial" w:cs="Arial"/>
                <w:color w:val="000000"/>
                <w:sz w:val="18"/>
                <w:szCs w:val="18"/>
                <w:lang w:val="en-GB"/>
              </w:rPr>
              <w:t xml:space="preserve"> by StopIGM.org</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jc w:val="center"/>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59</w:t>
            </w:r>
          </w:p>
        </w:tc>
        <w:tc>
          <w:tcPr>
            <w:tcW w:w="685" w:type="dxa"/>
            <w:tcBorders>
              <w:top w:val="nil"/>
              <w:left w:val="nil"/>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jc w:val="center"/>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jc w:val="center"/>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jc w:val="center"/>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26</w:t>
            </w:r>
          </w:p>
        </w:tc>
        <w:tc>
          <w:tcPr>
            <w:tcW w:w="1218" w:type="dxa"/>
            <w:tcBorders>
              <w:top w:val="nil"/>
              <w:left w:val="nil"/>
              <w:bottom w:val="single" w:sz="4" w:space="0" w:color="auto"/>
              <w:right w:val="single" w:sz="4" w:space="0" w:color="auto"/>
            </w:tcBorders>
            <w:shd w:val="clear" w:color="auto" w:fill="auto"/>
            <w:vAlign w:val="center"/>
            <w:hideMark/>
          </w:tcPr>
          <w:p w:rsidR="000C51FB" w:rsidRPr="00FA6E09" w:rsidRDefault="000C51FB" w:rsidP="00B31A6F">
            <w:pPr>
              <w:spacing w:after="0" w:line="240" w:lineRule="auto"/>
              <w:rPr>
                <w:rFonts w:ascii="Arial" w:eastAsia="Times New Roman" w:hAnsi="Arial" w:cs="Arial"/>
                <w:color w:val="000000"/>
                <w:sz w:val="18"/>
                <w:szCs w:val="18"/>
                <w:lang w:val="en-GB"/>
              </w:rPr>
            </w:pPr>
            <w:r w:rsidRPr="00FA6E09">
              <w:rPr>
                <w:rFonts w:ascii="Arial" w:eastAsia="Times New Roman" w:hAnsi="Arial" w:cs="Arial"/>
                <w:color w:val="000000"/>
                <w:sz w:val="18"/>
                <w:szCs w:val="18"/>
                <w:lang w:val="en-GB"/>
              </w:rPr>
              <w:t>Switzerland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876B62" w:rsidRDefault="00A46FAB" w:rsidP="00B31A6F">
            <w:pPr>
              <w:spacing w:after="0" w:line="240" w:lineRule="auto"/>
              <w:rPr>
                <w:rFonts w:ascii="Arial" w:hAnsi="Arial" w:cs="Arial"/>
                <w:b/>
                <w:bCs/>
                <w:color w:val="000000"/>
                <w:sz w:val="18"/>
                <w:szCs w:val="18"/>
                <w:lang w:val="it-IT"/>
              </w:rPr>
            </w:pPr>
            <w:hyperlink r:id="rId136" w:history="1">
              <w:r w:rsidR="000C51FB" w:rsidRPr="00876B62">
                <w:rPr>
                  <w:rStyle w:val="Hyperlink"/>
                  <w:rFonts w:ascii="Arial" w:hAnsi="Arial" w:cs="Arial"/>
                  <w:b/>
                  <w:bCs/>
                  <w:sz w:val="18"/>
                  <w:szCs w:val="18"/>
                  <w:lang w:val="it-IT"/>
                </w:rPr>
                <w:t>CRPD/C/CHE/CO/1</w:t>
              </w:r>
            </w:hyperlink>
            <w:r w:rsidR="000C51FB" w:rsidRPr="00876B62">
              <w:rPr>
                <w:rFonts w:ascii="Arial" w:hAnsi="Arial" w:cs="Arial"/>
                <w:b/>
                <w:bCs/>
                <w:color w:val="000000"/>
                <w:sz w:val="18"/>
                <w:szCs w:val="18"/>
                <w:lang w:val="it-IT"/>
              </w:rPr>
              <w:t xml:space="preserve">, </w:t>
            </w:r>
            <w:proofErr w:type="spellStart"/>
            <w:r w:rsidR="000C51FB" w:rsidRPr="00876B62">
              <w:rPr>
                <w:rFonts w:ascii="Arial" w:hAnsi="Arial" w:cs="Arial"/>
                <w:b/>
                <w:bCs/>
                <w:color w:val="000000"/>
                <w:sz w:val="18"/>
                <w:szCs w:val="18"/>
                <w:lang w:val="it-IT"/>
              </w:rPr>
              <w:t>paras</w:t>
            </w:r>
            <w:proofErr w:type="spellEnd"/>
            <w:r w:rsidR="000C51FB" w:rsidRPr="00876B62">
              <w:rPr>
                <w:rFonts w:ascii="Arial" w:hAnsi="Arial" w:cs="Arial"/>
                <w:b/>
                <w:bCs/>
                <w:color w:val="000000"/>
                <w:sz w:val="18"/>
                <w:szCs w:val="18"/>
                <w:lang w:val="it-IT"/>
              </w:rPr>
              <w:t xml:space="preserve"> 35</w:t>
            </w:r>
            <w:proofErr w:type="gramStart"/>
            <w:r w:rsidR="000C51FB" w:rsidRPr="00876B62">
              <w:rPr>
                <w:rFonts w:ascii="Arial" w:hAnsi="Arial" w:cs="Arial"/>
                <w:b/>
                <w:bCs/>
                <w:color w:val="000000"/>
                <w:sz w:val="18"/>
                <w:szCs w:val="18"/>
                <w:lang w:val="it-IT"/>
              </w:rPr>
              <w:t>(</w:t>
            </w:r>
            <w:proofErr w:type="gramEnd"/>
            <w:r w:rsidR="000C51FB" w:rsidRPr="00876B62">
              <w:rPr>
                <w:rFonts w:ascii="Arial" w:hAnsi="Arial" w:cs="Arial"/>
                <w:b/>
                <w:bCs/>
                <w:color w:val="000000"/>
                <w:sz w:val="18"/>
                <w:szCs w:val="18"/>
                <w:lang w:val="it-IT"/>
              </w:rPr>
              <w:t>c)+36(c), 10</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37" w:history="1">
              <w:r w:rsidR="000C51FB" w:rsidRPr="00FA6E09">
                <w:rPr>
                  <w:rStyle w:val="Hyperlink"/>
                  <w:rFonts w:ascii="Arial" w:eastAsia="Times New Roman" w:hAnsi="Arial" w:cs="Arial"/>
                  <w:sz w:val="18"/>
                  <w:szCs w:val="18"/>
                  <w:lang w:val="en-GB"/>
                </w:rPr>
                <w:t>Report for LOI</w:t>
              </w:r>
            </w:hyperlink>
            <w:r w:rsidR="000C51FB" w:rsidRPr="00FA6E09">
              <w:rPr>
                <w:rFonts w:ascii="Arial" w:eastAsia="Times New Roman" w:hAnsi="Arial" w:cs="Arial"/>
                <w:color w:val="000000"/>
                <w:sz w:val="18"/>
                <w:szCs w:val="18"/>
                <w:lang w:val="en-GB"/>
              </w:rPr>
              <w:t xml:space="preserve"> + </w:t>
            </w:r>
            <w:hyperlink r:id="rId138" w:history="1">
              <w:r w:rsidR="000C51FB" w:rsidRPr="00FA6E09">
                <w:rPr>
                  <w:rStyle w:val="Hyperlink"/>
                  <w:rFonts w:ascii="Arial" w:eastAsia="Times New Roman" w:hAnsi="Arial" w:cs="Arial"/>
                  <w:sz w:val="18"/>
                  <w:szCs w:val="18"/>
                  <w:lang w:val="en-GB"/>
                </w:rPr>
                <w:t>Report for Session</w:t>
              </w:r>
            </w:hyperlink>
            <w:r w:rsidR="000C51FB" w:rsidRPr="00FA6E09">
              <w:rPr>
                <w:rFonts w:ascii="Arial" w:eastAsia="Times New Roman" w:hAnsi="Arial" w:cs="Arial"/>
                <w:color w:val="000000"/>
                <w:sz w:val="18"/>
                <w:szCs w:val="18"/>
                <w:lang w:val="en-GB"/>
              </w:rPr>
              <w:t xml:space="preserve"> by StopIGM.org, Intersex.ch and </w:t>
            </w:r>
            <w:proofErr w:type="spellStart"/>
            <w:r w:rsidR="000C51FB" w:rsidRPr="00FA6E09">
              <w:rPr>
                <w:rFonts w:ascii="Arial" w:eastAsia="Times New Roman" w:hAnsi="Arial" w:cs="Arial"/>
                <w:color w:val="000000"/>
                <w:sz w:val="18"/>
                <w:szCs w:val="18"/>
                <w:lang w:val="en-GB"/>
              </w:rPr>
              <w:t>Verein</w:t>
            </w:r>
            <w:proofErr w:type="spellEnd"/>
            <w:r w:rsidR="000C51FB" w:rsidRPr="00FA6E09">
              <w:rPr>
                <w:rFonts w:ascii="Arial" w:eastAsia="Times New Roman" w:hAnsi="Arial" w:cs="Arial"/>
                <w:color w:val="000000"/>
                <w:sz w:val="18"/>
                <w:szCs w:val="18"/>
                <w:lang w:val="en-GB"/>
              </w:rPr>
              <w:t xml:space="preserve"> SI </w:t>
            </w:r>
            <w:proofErr w:type="spellStart"/>
            <w:r w:rsidR="000C51FB" w:rsidRPr="00FA6E09">
              <w:rPr>
                <w:rFonts w:ascii="Arial" w:eastAsia="Times New Roman" w:hAnsi="Arial" w:cs="Arial"/>
                <w:color w:val="000000"/>
                <w:sz w:val="18"/>
                <w:szCs w:val="18"/>
                <w:lang w:val="en-GB"/>
              </w:rPr>
              <w:t>Selbsthilfe</w:t>
            </w:r>
            <w:proofErr w:type="spellEnd"/>
            <w:r w:rsidR="000C51FB" w:rsidRPr="00FA6E09">
              <w:rPr>
                <w:rFonts w:ascii="Arial" w:eastAsia="Times New Roman" w:hAnsi="Arial" w:cs="Arial"/>
                <w:color w:val="000000"/>
                <w:sz w:val="18"/>
                <w:szCs w:val="18"/>
                <w:lang w:val="en-GB"/>
              </w:rPr>
              <w:t xml:space="preserve"> </w:t>
            </w:r>
            <w:proofErr w:type="spellStart"/>
            <w:r w:rsidR="000C51FB" w:rsidRPr="00FA6E09">
              <w:rPr>
                <w:rFonts w:ascii="Arial" w:eastAsia="Times New Roman" w:hAnsi="Arial" w:cs="Arial"/>
                <w:color w:val="000000"/>
                <w:sz w:val="18"/>
                <w:szCs w:val="18"/>
                <w:lang w:val="en-GB"/>
              </w:rPr>
              <w:t>Intersexualität</w:t>
            </w:r>
            <w:proofErr w:type="spellEnd"/>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89</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Netherlands</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39" w:history="1">
              <w:r w:rsidR="000C51FB" w:rsidRPr="00E27AB7">
                <w:rPr>
                  <w:rStyle w:val="Hyperlink"/>
                  <w:rFonts w:ascii="Arial" w:hAnsi="Arial" w:cs="Arial"/>
                  <w:b/>
                  <w:bCs/>
                  <w:sz w:val="18"/>
                  <w:szCs w:val="18"/>
                  <w:lang w:val="en-GB"/>
                </w:rPr>
                <w:t>CRC/C/NLD/CO/5-6</w:t>
              </w:r>
            </w:hyperlink>
            <w:r w:rsidR="000C51FB" w:rsidRPr="00B31A6F">
              <w:rPr>
                <w:rFonts w:ascii="Arial" w:hAnsi="Arial" w:cs="Arial"/>
                <w:b/>
                <w:bCs/>
                <w:color w:val="000000"/>
                <w:sz w:val="18"/>
                <w:szCs w:val="18"/>
                <w:lang w:val="en-GB"/>
              </w:rPr>
              <w:t>, para 23</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40"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141"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NNID, COC and TNN</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Greece</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42" w:history="1">
              <w:r w:rsidR="000C51FB" w:rsidRPr="00E27AB7">
                <w:rPr>
                  <w:rStyle w:val="Hyperlink"/>
                  <w:rFonts w:ascii="Arial" w:hAnsi="Arial" w:cs="Arial"/>
                  <w:b/>
                  <w:bCs/>
                  <w:sz w:val="18"/>
                  <w:szCs w:val="18"/>
                  <w:lang w:val="en-GB"/>
                </w:rPr>
                <w:t>CRC/C/GRC/CO/4-6</w:t>
              </w:r>
            </w:hyperlink>
            <w:r w:rsidR="000C51FB" w:rsidRPr="00B31A6F">
              <w:rPr>
                <w:rFonts w:ascii="Arial" w:hAnsi="Arial" w:cs="Arial"/>
                <w:b/>
                <w:bCs/>
                <w:color w:val="000000"/>
                <w:sz w:val="18"/>
                <w:szCs w:val="18"/>
                <w:lang w:val="en-GB"/>
              </w:rPr>
              <w:t>, para 28(c)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43"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by Intersex Greece and NNID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Iceland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44" w:history="1">
              <w:r w:rsidR="000C51FB" w:rsidRPr="00DB2C06">
                <w:rPr>
                  <w:rStyle w:val="Hyperlink"/>
                  <w:rFonts w:ascii="Arial" w:hAnsi="Arial" w:cs="Arial"/>
                  <w:b/>
                  <w:bCs/>
                  <w:sz w:val="18"/>
                  <w:szCs w:val="18"/>
                  <w:lang w:val="es-MX"/>
                </w:rPr>
                <w:t>CRC/C/ISL/CO/5-6</w:t>
              </w:r>
            </w:hyperlink>
            <w:r w:rsidR="000C51FB" w:rsidRPr="00DB2C06">
              <w:rPr>
                <w:rFonts w:ascii="Arial" w:hAnsi="Arial" w:cs="Arial"/>
                <w:b/>
                <w:bCs/>
                <w:color w:val="000000"/>
                <w:sz w:val="18"/>
                <w:szCs w:val="18"/>
                <w:lang w:val="es-MX"/>
              </w:rPr>
              <w:t>, para 26(b</w:t>
            </w:r>
            <w:r w:rsidR="00245BE2" w:rsidRPr="00DB2C06">
              <w:rPr>
                <w:rFonts w:ascii="Arial" w:hAnsi="Arial" w:cs="Arial"/>
                <w:b/>
                <w:bCs/>
                <w:color w:val="000000"/>
                <w:sz w:val="18"/>
                <w:szCs w:val="18"/>
                <w:lang w:val="es-MX"/>
              </w:rPr>
              <w:t>)</w:t>
            </w:r>
            <w:r w:rsidR="005C19A8" w:rsidRPr="00DB2C06">
              <w:rPr>
                <w:rFonts w:ascii="Arial" w:hAnsi="Arial" w:cs="Arial"/>
                <w:b/>
                <w:bCs/>
                <w:color w:val="000000"/>
                <w:sz w:val="18"/>
                <w:szCs w:val="18"/>
                <w:lang w:val="es-MX"/>
              </w:rPr>
              <w:t>-(</w:t>
            </w:r>
            <w:r w:rsidR="000C51FB" w:rsidRPr="00DB2C06">
              <w:rPr>
                <w:rFonts w:ascii="Arial" w:hAnsi="Arial" w:cs="Arial"/>
                <w:b/>
                <w:bCs/>
                <w:color w:val="000000"/>
                <w:sz w:val="18"/>
                <w:szCs w:val="18"/>
                <w:lang w:val="es-MX"/>
              </w:rPr>
              <w:t>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45"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 </w:t>
            </w:r>
            <w:hyperlink r:id="rId146"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bl>
    <w:p w:rsidR="009C4BA1" w:rsidRPr="00DB2C06" w:rsidRDefault="009C4BA1">
      <w:pPr>
        <w:rPr>
          <w:sz w:val="4"/>
          <w:szCs w:val="4"/>
          <w:lang w:val="en-US"/>
        </w:rPr>
      </w:pPr>
    </w:p>
    <w:tbl>
      <w:tblPr>
        <w:tblW w:w="10627" w:type="dxa"/>
        <w:tblLayout w:type="fixed"/>
        <w:tblCellMar>
          <w:top w:w="57" w:type="dxa"/>
          <w:left w:w="57" w:type="dxa"/>
          <w:bottom w:w="57" w:type="dxa"/>
          <w:right w:w="57" w:type="dxa"/>
        </w:tblCellMar>
        <w:tblLook w:val="04A0" w:firstRow="1" w:lastRow="0" w:firstColumn="1" w:lastColumn="0" w:noHBand="0" w:noVBand="1"/>
      </w:tblPr>
      <w:tblGrid>
        <w:gridCol w:w="410"/>
        <w:gridCol w:w="685"/>
        <w:gridCol w:w="822"/>
        <w:gridCol w:w="855"/>
        <w:gridCol w:w="1218"/>
        <w:gridCol w:w="3595"/>
        <w:gridCol w:w="3042"/>
      </w:tblGrid>
      <w:tr w:rsidR="009C4BA1" w:rsidRPr="00B31A6F" w:rsidTr="00E1487E">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lastRenderedPageBreak/>
              <w:t>No</w:t>
            </w:r>
          </w:p>
        </w:tc>
        <w:tc>
          <w:tcPr>
            <w:tcW w:w="68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Year</w:t>
            </w:r>
          </w:p>
        </w:tc>
        <w:tc>
          <w:tcPr>
            <w:tcW w:w="822"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Treaty</w:t>
            </w:r>
          </w:p>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body</w:t>
            </w:r>
          </w:p>
        </w:tc>
        <w:tc>
          <w:tcPr>
            <w:tcW w:w="85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Session</w:t>
            </w:r>
          </w:p>
        </w:tc>
        <w:tc>
          <w:tcPr>
            <w:tcW w:w="1218"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Country</w:t>
            </w:r>
          </w:p>
        </w:tc>
        <w:tc>
          <w:tcPr>
            <w:tcW w:w="359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rPr>
                <w:rFonts w:ascii="Arial" w:hAnsi="Arial" w:cs="Arial"/>
                <w:b/>
                <w:bCs/>
                <w:color w:val="000000"/>
                <w:sz w:val="18"/>
                <w:szCs w:val="18"/>
                <w:lang w:val="en-GB"/>
              </w:rPr>
            </w:pPr>
            <w:r w:rsidRPr="00B31A6F">
              <w:rPr>
                <w:rFonts w:ascii="Arial" w:hAnsi="Arial" w:cs="Arial"/>
                <w:b/>
                <w:bCs/>
                <w:color w:val="000000"/>
                <w:sz w:val="18"/>
                <w:szCs w:val="18"/>
                <w:lang w:val="en-GB"/>
              </w:rPr>
              <w:t>Concluding Observations</w:t>
            </w:r>
          </w:p>
        </w:tc>
        <w:tc>
          <w:tcPr>
            <w:tcW w:w="3042" w:type="dxa"/>
            <w:tcBorders>
              <w:top w:val="single" w:sz="4" w:space="0" w:color="auto"/>
              <w:left w:val="nil"/>
              <w:bottom w:val="single" w:sz="4" w:space="0" w:color="auto"/>
              <w:right w:val="single" w:sz="4" w:space="0" w:color="auto"/>
            </w:tcBorders>
            <w:vAlign w:val="center"/>
          </w:tcPr>
          <w:p w:rsidR="009C4BA1" w:rsidRPr="00B31A6F" w:rsidRDefault="00C11AC7" w:rsidP="00E1487E">
            <w:pPr>
              <w:spacing w:after="0" w:line="240" w:lineRule="auto"/>
              <w:rPr>
                <w:rFonts w:ascii="Arial" w:hAnsi="Arial" w:cs="Arial"/>
                <w:b/>
                <w:bCs/>
                <w:sz w:val="18"/>
                <w:szCs w:val="18"/>
                <w:lang w:val="en-GB"/>
              </w:rPr>
            </w:pPr>
            <w:r>
              <w:rPr>
                <w:rFonts w:ascii="Arial" w:hAnsi="Arial" w:cs="Arial"/>
                <w:b/>
                <w:bCs/>
                <w:sz w:val="18"/>
                <w:szCs w:val="18"/>
                <w:lang w:val="en-GB"/>
              </w:rPr>
              <w:t xml:space="preserve">NGO </w:t>
            </w:r>
            <w:r w:rsidR="009C4BA1" w:rsidRPr="00B31A6F">
              <w:rPr>
                <w:rFonts w:ascii="Arial" w:hAnsi="Arial" w:cs="Arial"/>
                <w:b/>
                <w:bCs/>
                <w:sz w:val="18"/>
                <w:szCs w:val="18"/>
                <w:lang w:val="en-GB"/>
              </w:rPr>
              <w:t>Report(s)</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Cyprus</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47" w:history="1">
              <w:r w:rsidR="000C51FB" w:rsidRPr="00E27AB7">
                <w:rPr>
                  <w:rStyle w:val="Hyperlink"/>
                  <w:rFonts w:ascii="Arial" w:hAnsi="Arial" w:cs="Arial"/>
                  <w:b/>
                  <w:bCs/>
                  <w:sz w:val="18"/>
                  <w:szCs w:val="18"/>
                  <w:lang w:val="en-GB"/>
                </w:rPr>
                <w:t>CRC/C/CYP/CO/5-6</w:t>
              </w:r>
            </w:hyperlink>
            <w:r w:rsidR="000C51FB" w:rsidRPr="00B31A6F">
              <w:rPr>
                <w:rFonts w:ascii="Arial" w:hAnsi="Arial" w:cs="Arial"/>
                <w:b/>
                <w:bCs/>
                <w:color w:val="000000"/>
                <w:sz w:val="18"/>
                <w:szCs w:val="18"/>
                <w:lang w:val="en-GB"/>
              </w:rPr>
              <w:t>, para 25(b)</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48"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Canada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49" w:history="1">
              <w:r w:rsidR="000C51FB" w:rsidRPr="00E27AB7">
                <w:rPr>
                  <w:rStyle w:val="Hyperlink"/>
                  <w:rFonts w:ascii="Arial" w:hAnsi="Arial" w:cs="Arial"/>
                  <w:b/>
                  <w:bCs/>
                  <w:sz w:val="18"/>
                  <w:szCs w:val="18"/>
                  <w:lang w:val="en-GB"/>
                </w:rPr>
                <w:t>CRC/C/CAN/CO/5-6</w:t>
              </w:r>
            </w:hyperlink>
            <w:r w:rsidR="000C51FB" w:rsidRPr="00B31A6F">
              <w:rPr>
                <w:rFonts w:ascii="Arial" w:hAnsi="Arial" w:cs="Arial"/>
                <w:b/>
                <w:bCs/>
                <w:color w:val="000000"/>
                <w:sz w:val="18"/>
                <w:szCs w:val="18"/>
                <w:lang w:val="en-GB"/>
              </w:rPr>
              <w:t>, para 29</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50"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 </w:t>
            </w:r>
            <w:hyperlink r:id="rId151"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65</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Croatia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52" w:history="1">
              <w:r w:rsidR="000C51FB" w:rsidRPr="00DB2C06">
                <w:rPr>
                  <w:rStyle w:val="Hyperlink"/>
                  <w:rFonts w:ascii="Arial" w:hAnsi="Arial" w:cs="Arial"/>
                  <w:b/>
                  <w:bCs/>
                  <w:sz w:val="18"/>
                  <w:szCs w:val="18"/>
                  <w:lang w:val="es-MX"/>
                </w:rPr>
                <w:t>CRC/C/HRV/CO/5-6</w:t>
              </w:r>
            </w:hyperlink>
            <w:r w:rsidR="000C51FB" w:rsidRPr="00DB2C06">
              <w:rPr>
                <w:rFonts w:ascii="Arial" w:hAnsi="Arial" w:cs="Arial"/>
                <w:b/>
                <w:bCs/>
                <w:color w:val="000000"/>
                <w:sz w:val="18"/>
                <w:szCs w:val="18"/>
                <w:lang w:val="es-MX"/>
              </w:rPr>
              <w:t>, para 26(b)</w:t>
            </w:r>
            <w:r w:rsidR="005C19A8" w:rsidRPr="00DB2C06">
              <w:rPr>
                <w:rFonts w:ascii="Arial" w:hAnsi="Arial" w:cs="Arial"/>
                <w:b/>
                <w:bCs/>
                <w:color w:val="000000"/>
                <w:sz w:val="18"/>
                <w:szCs w:val="18"/>
                <w:lang w:val="es-MX"/>
              </w:rPr>
              <w:t>-</w:t>
            </w:r>
            <w:r w:rsidR="000C51FB" w:rsidRPr="00DB2C06">
              <w:rPr>
                <w:rFonts w:ascii="Arial" w:hAnsi="Arial" w:cs="Arial"/>
                <w:b/>
                <w:bCs/>
                <w:color w:val="000000"/>
                <w:sz w:val="18"/>
                <w:szCs w:val="18"/>
                <w:lang w:val="es-MX"/>
              </w:rPr>
              <w:t>(c)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5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66</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Zambia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54" w:history="1">
              <w:r w:rsidR="000C51FB" w:rsidRPr="00DB2C06">
                <w:rPr>
                  <w:rStyle w:val="Hyperlink"/>
                  <w:rFonts w:ascii="Arial" w:hAnsi="Arial" w:cs="Arial"/>
                  <w:b/>
                  <w:bCs/>
                  <w:sz w:val="18"/>
                  <w:szCs w:val="18"/>
                  <w:lang w:val="es-MX"/>
                </w:rPr>
                <w:t>CRC/C/ZMB/CO/5-7</w:t>
              </w:r>
            </w:hyperlink>
            <w:r w:rsidR="000C51FB" w:rsidRPr="00DB2C06">
              <w:rPr>
                <w:rFonts w:ascii="Arial" w:hAnsi="Arial" w:cs="Arial"/>
                <w:b/>
                <w:bCs/>
                <w:color w:val="000000"/>
                <w:sz w:val="18"/>
                <w:szCs w:val="18"/>
                <w:lang w:val="es-MX"/>
              </w:rPr>
              <w:t>, para 25(c)</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E81ACB">
              <w:rPr>
                <w:rFonts w:ascii="Arial" w:eastAsia="Times New Roman" w:hAnsi="Arial" w:cs="Arial"/>
                <w:color w:val="000000"/>
                <w:sz w:val="18"/>
                <w:szCs w:val="18"/>
                <w:lang w:val="en-GB"/>
              </w:rPr>
              <w:t>private information by StopIGM.org to Task Force member</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Chile</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55" w:history="1">
              <w:r w:rsidR="000C51FB" w:rsidRPr="00DB2C06">
                <w:rPr>
                  <w:rStyle w:val="Hyperlink"/>
                  <w:rFonts w:ascii="Arial" w:hAnsi="Arial" w:cs="Arial"/>
                  <w:b/>
                  <w:bCs/>
                  <w:sz w:val="18"/>
                  <w:szCs w:val="18"/>
                  <w:lang w:val="es-MX"/>
                </w:rPr>
                <w:t>CRC/C/CHL/CO/6-7</w:t>
              </w:r>
            </w:hyperlink>
            <w:r w:rsidR="000C51FB" w:rsidRPr="00DB2C06">
              <w:rPr>
                <w:rFonts w:ascii="Arial" w:hAnsi="Arial" w:cs="Arial"/>
                <w:b/>
                <w:bCs/>
                <w:color w:val="000000"/>
                <w:sz w:val="18"/>
                <w:szCs w:val="18"/>
                <w:lang w:val="es-MX"/>
              </w:rPr>
              <w:t>, para 22</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56"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by StopIGM.org and </w:t>
            </w:r>
            <w:proofErr w:type="spellStart"/>
            <w:r w:rsidR="000C51FB" w:rsidRPr="00B31A6F">
              <w:rPr>
                <w:rFonts w:ascii="Arial" w:eastAsia="Times New Roman" w:hAnsi="Arial" w:cs="Arial"/>
                <w:color w:val="000000"/>
                <w:sz w:val="18"/>
                <w:szCs w:val="18"/>
                <w:lang w:val="en-GB"/>
              </w:rPr>
              <w:t>Brújula</w:t>
            </w:r>
            <w:proofErr w:type="spellEnd"/>
            <w:r w:rsidR="000C51FB" w:rsidRPr="00B31A6F">
              <w:rPr>
                <w:rFonts w:ascii="Arial" w:eastAsia="Times New Roman" w:hAnsi="Arial" w:cs="Arial"/>
                <w:color w:val="000000"/>
                <w:sz w:val="18"/>
                <w:szCs w:val="18"/>
                <w:lang w:val="en-GB"/>
              </w:rPr>
              <w:t xml:space="preserve"> Intersexual + </w:t>
            </w:r>
            <w:hyperlink r:id="rId157"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68</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135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Luxembourg</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fr-CH"/>
              </w:rPr>
            </w:pPr>
            <w:hyperlink r:id="rId158" w:history="1">
              <w:r w:rsidR="000C51FB" w:rsidRPr="00DB2C06">
                <w:rPr>
                  <w:rStyle w:val="Hyperlink"/>
                  <w:rFonts w:ascii="Arial" w:hAnsi="Arial" w:cs="Arial"/>
                  <w:b/>
                  <w:bCs/>
                  <w:sz w:val="18"/>
                  <w:szCs w:val="18"/>
                  <w:lang w:val="fr-CH"/>
                </w:rPr>
                <w:t>CCPR/C/LUX/CO/4</w:t>
              </w:r>
            </w:hyperlink>
            <w:r w:rsidR="000C51FB" w:rsidRPr="00DB2C06">
              <w:rPr>
                <w:rFonts w:ascii="Arial" w:hAnsi="Arial" w:cs="Arial"/>
                <w:b/>
                <w:bCs/>
                <w:color w:val="000000"/>
                <w:sz w:val="18"/>
                <w:szCs w:val="18"/>
                <w:lang w:val="fr-CH"/>
              </w:rPr>
              <w:t>, paras 11</w:t>
            </w:r>
            <w:r w:rsidR="006F2E25" w:rsidRPr="00DB2C06">
              <w:rPr>
                <w:rFonts w:ascii="Arial" w:hAnsi="Arial" w:cs="Arial"/>
                <w:b/>
                <w:bCs/>
                <w:color w:val="000000"/>
                <w:sz w:val="18"/>
                <w:szCs w:val="18"/>
                <w:lang w:val="fr-CH"/>
              </w:rPr>
              <w:t>-</w:t>
            </w:r>
            <w:r w:rsidR="000C51FB" w:rsidRPr="00DB2C06">
              <w:rPr>
                <w:rFonts w:ascii="Arial" w:hAnsi="Arial" w:cs="Arial"/>
                <w:b/>
                <w:bCs/>
                <w:color w:val="000000"/>
                <w:sz w:val="18"/>
                <w:szCs w:val="18"/>
                <w:lang w:val="fr-CH"/>
              </w:rPr>
              <w:t>12</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59"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by StopIGM.org and Intersex &amp; Transgender Luxembourg (ITGL)</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69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135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Ireland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60" w:history="1">
              <w:r w:rsidR="000C51FB" w:rsidRPr="00E27AB7">
                <w:rPr>
                  <w:rStyle w:val="Hyperlink"/>
                  <w:rFonts w:ascii="Arial" w:hAnsi="Arial" w:cs="Arial"/>
                  <w:b/>
                  <w:bCs/>
                  <w:sz w:val="18"/>
                  <w:szCs w:val="18"/>
                  <w:lang w:val="en-GB"/>
                </w:rPr>
                <w:t>CCPR/C/IRL/CO/5</w:t>
              </w:r>
            </w:hyperlink>
            <w:r w:rsidR="000C51FB" w:rsidRPr="00B31A6F">
              <w:rPr>
                <w:rFonts w:ascii="Arial" w:hAnsi="Arial" w:cs="Arial"/>
                <w:b/>
                <w:bCs/>
                <w:color w:val="000000"/>
                <w:sz w:val="18"/>
                <w:szCs w:val="18"/>
                <w:lang w:val="en-GB"/>
              </w:rPr>
              <w:t>, paras 19+20(b)</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 reports submitted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North Macedonia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61" w:history="1">
              <w:r w:rsidR="000C51FB" w:rsidRPr="00DB2C06">
                <w:rPr>
                  <w:rStyle w:val="Hyperlink"/>
                  <w:rFonts w:ascii="Arial" w:hAnsi="Arial" w:cs="Arial"/>
                  <w:b/>
                  <w:bCs/>
                  <w:sz w:val="18"/>
                  <w:szCs w:val="18"/>
                  <w:lang w:val="es-MX"/>
                </w:rPr>
                <w:t>CRC/C/MKD/CO/3-6</w:t>
              </w:r>
            </w:hyperlink>
            <w:r w:rsidR="000C51FB" w:rsidRPr="00DB2C06">
              <w:rPr>
                <w:rFonts w:ascii="Arial" w:hAnsi="Arial" w:cs="Arial"/>
                <w:b/>
                <w:bCs/>
                <w:color w:val="000000"/>
                <w:sz w:val="18"/>
                <w:szCs w:val="18"/>
                <w:lang w:val="es-MX"/>
              </w:rPr>
              <w:t xml:space="preserve">, </w:t>
            </w:r>
            <w:r w:rsidR="003C08DA" w:rsidRPr="00DB2C06">
              <w:rPr>
                <w:rFonts w:ascii="Arial" w:hAnsi="Arial" w:cs="Arial"/>
                <w:b/>
                <w:bCs/>
                <w:color w:val="000000"/>
                <w:sz w:val="18"/>
                <w:szCs w:val="18"/>
                <w:lang w:val="es-MX"/>
              </w:rPr>
              <w:t xml:space="preserve">para </w:t>
            </w:r>
            <w:r w:rsidR="000C51FB" w:rsidRPr="00DB2C06">
              <w:rPr>
                <w:rFonts w:ascii="Arial" w:hAnsi="Arial" w:cs="Arial"/>
                <w:b/>
                <w:bCs/>
                <w:color w:val="000000"/>
                <w:sz w:val="18"/>
                <w:szCs w:val="18"/>
                <w:lang w:val="es-MX"/>
              </w:rPr>
              <w:t>26(b)</w:t>
            </w:r>
          </w:p>
        </w:tc>
        <w:tc>
          <w:tcPr>
            <w:tcW w:w="3042" w:type="dxa"/>
            <w:tcBorders>
              <w:top w:val="nil"/>
              <w:left w:val="nil"/>
              <w:bottom w:val="single" w:sz="4" w:space="0" w:color="auto"/>
              <w:right w:val="single" w:sz="4" w:space="0" w:color="auto"/>
            </w:tcBorders>
            <w:vAlign w:val="center"/>
          </w:tcPr>
          <w:p w:rsidR="000C51FB" w:rsidRPr="00CE7B60" w:rsidRDefault="000C51FB" w:rsidP="00B31A6F">
            <w:pPr>
              <w:spacing w:after="0" w:line="240" w:lineRule="auto"/>
              <w:rPr>
                <w:rFonts w:ascii="Arial" w:eastAsia="Times New Roman" w:hAnsi="Arial" w:cs="Arial"/>
                <w:color w:val="000000"/>
                <w:sz w:val="18"/>
                <w:szCs w:val="18"/>
                <w:highlight w:val="yellow"/>
                <w:lang w:val="en-GB"/>
              </w:rPr>
            </w:pPr>
            <w:r w:rsidRPr="00E81ACB">
              <w:rPr>
                <w:rFonts w:ascii="Arial" w:eastAsia="Times New Roman" w:hAnsi="Arial" w:cs="Arial"/>
                <w:color w:val="000000"/>
                <w:sz w:val="18"/>
                <w:szCs w:val="18"/>
                <w:lang w:val="en-GB"/>
              </w:rPr>
              <w:t xml:space="preserve">private </w:t>
            </w:r>
            <w:r w:rsidR="00D232E5" w:rsidRPr="00E81ACB">
              <w:rPr>
                <w:rFonts w:ascii="Arial" w:eastAsia="Times New Roman" w:hAnsi="Arial" w:cs="Arial"/>
                <w:color w:val="000000"/>
                <w:sz w:val="18"/>
                <w:szCs w:val="18"/>
                <w:lang w:val="en-GB"/>
              </w:rPr>
              <w:t>information</w:t>
            </w:r>
            <w:r w:rsidRPr="00E81ACB">
              <w:rPr>
                <w:rFonts w:ascii="Arial" w:eastAsia="Times New Roman" w:hAnsi="Arial" w:cs="Arial"/>
                <w:color w:val="000000"/>
                <w:sz w:val="18"/>
                <w:szCs w:val="18"/>
                <w:lang w:val="en-GB"/>
              </w:rPr>
              <w:t xml:space="preserve"> by StopIGM.org to Task Force member</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Germany</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62" w:history="1">
              <w:r w:rsidR="000C51FB" w:rsidRPr="00DB2C06">
                <w:rPr>
                  <w:rStyle w:val="Hyperlink"/>
                  <w:rFonts w:ascii="Arial" w:hAnsi="Arial" w:cs="Arial"/>
                  <w:b/>
                  <w:bCs/>
                  <w:sz w:val="18"/>
                  <w:szCs w:val="18"/>
                  <w:lang w:val="es-MX"/>
                </w:rPr>
                <w:t>CRC/C/DEU/CO/5-6</w:t>
              </w:r>
            </w:hyperlink>
            <w:r w:rsidR="000C51FB" w:rsidRPr="00DB2C06">
              <w:rPr>
                <w:rFonts w:ascii="Arial" w:hAnsi="Arial" w:cs="Arial"/>
                <w:b/>
                <w:bCs/>
                <w:color w:val="000000"/>
                <w:sz w:val="18"/>
                <w:szCs w:val="18"/>
                <w:lang w:val="es-MX"/>
              </w:rPr>
              <w:t>, para 24(c)</w:t>
            </w:r>
          </w:p>
        </w:tc>
        <w:tc>
          <w:tcPr>
            <w:tcW w:w="3042" w:type="dxa"/>
            <w:tcBorders>
              <w:top w:val="nil"/>
              <w:left w:val="nil"/>
              <w:bottom w:val="single" w:sz="4" w:space="0" w:color="auto"/>
              <w:right w:val="single" w:sz="4" w:space="0" w:color="auto"/>
            </w:tcBorders>
            <w:vAlign w:val="center"/>
          </w:tcPr>
          <w:p w:rsidR="000C51FB" w:rsidRPr="00B31A6F" w:rsidRDefault="00A46FAB" w:rsidP="00015AA6">
            <w:pPr>
              <w:spacing w:after="0" w:line="240" w:lineRule="auto"/>
              <w:rPr>
                <w:rFonts w:ascii="Arial" w:eastAsia="Times New Roman" w:hAnsi="Arial" w:cs="Arial"/>
                <w:color w:val="000000"/>
                <w:sz w:val="18"/>
                <w:szCs w:val="18"/>
                <w:lang w:val="en-GB"/>
              </w:rPr>
            </w:pPr>
            <w:hyperlink r:id="rId163"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164"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New Zealand</w:t>
            </w:r>
          </w:p>
        </w:tc>
        <w:tc>
          <w:tcPr>
            <w:tcW w:w="3595" w:type="dxa"/>
            <w:tcBorders>
              <w:top w:val="nil"/>
              <w:left w:val="nil"/>
              <w:bottom w:val="single" w:sz="4" w:space="0" w:color="auto"/>
              <w:right w:val="single" w:sz="4" w:space="0" w:color="auto"/>
            </w:tcBorders>
            <w:shd w:val="clear" w:color="000000" w:fill="FFFFFF"/>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65" w:history="1">
              <w:r w:rsidR="000C51FB" w:rsidRPr="00E1487E">
                <w:rPr>
                  <w:rStyle w:val="Hyperlink"/>
                  <w:rFonts w:ascii="Arial" w:hAnsi="Arial" w:cs="Arial"/>
                  <w:b/>
                  <w:bCs/>
                  <w:sz w:val="18"/>
                  <w:szCs w:val="18"/>
                  <w:lang w:val="en-GB"/>
                </w:rPr>
                <w:t>CRPD/C/NZL/CO/2-3</w:t>
              </w:r>
            </w:hyperlink>
            <w:r w:rsidR="000C51FB" w:rsidRPr="00B31A6F">
              <w:rPr>
                <w:rFonts w:ascii="Arial" w:hAnsi="Arial" w:cs="Arial"/>
                <w:b/>
                <w:bCs/>
                <w:color w:val="000000"/>
                <w:sz w:val="18"/>
                <w:szCs w:val="18"/>
                <w:lang w:val="en-GB"/>
              </w:rPr>
              <w:t xml:space="preserve">, </w:t>
            </w:r>
            <w:r w:rsidR="00655F49" w:rsidRPr="00655F49">
              <w:rPr>
                <w:rFonts w:ascii="Arial" w:hAnsi="Arial" w:cs="Arial"/>
                <w:b/>
                <w:bCs/>
                <w:color w:val="000000"/>
                <w:sz w:val="18"/>
                <w:szCs w:val="18"/>
                <w:lang w:val="en-GB"/>
              </w:rPr>
              <w:t>paras 35(b)-(d), 36(b)-(c)+(f), 8(b), 55-56, 57-</w:t>
            </w:r>
            <w:r w:rsidR="00655F49">
              <w:rPr>
                <w:rFonts w:ascii="Arial" w:hAnsi="Arial" w:cs="Arial"/>
                <w:b/>
                <w:bCs/>
                <w:color w:val="000000"/>
                <w:sz w:val="18"/>
                <w:szCs w:val="18"/>
                <w:lang w:val="en-GB"/>
              </w:rPr>
              <w:t>58</w:t>
            </w:r>
          </w:p>
        </w:tc>
        <w:tc>
          <w:tcPr>
            <w:tcW w:w="3042" w:type="dxa"/>
            <w:tcBorders>
              <w:top w:val="nil"/>
              <w:left w:val="nil"/>
              <w:bottom w:val="single" w:sz="4" w:space="0" w:color="auto"/>
              <w:right w:val="single" w:sz="4" w:space="0" w:color="auto"/>
            </w:tcBorders>
            <w:shd w:val="clear" w:color="000000" w:fill="FFFFFF"/>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66"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167"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83</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Finland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68" w:history="1">
              <w:r w:rsidR="000C51FB" w:rsidRPr="00DB2C06">
                <w:rPr>
                  <w:rStyle w:val="Hyperlink"/>
                  <w:rFonts w:ascii="Arial" w:hAnsi="Arial" w:cs="Arial"/>
                  <w:b/>
                  <w:bCs/>
                  <w:sz w:val="18"/>
                  <w:szCs w:val="18"/>
                  <w:lang w:val="es-MX"/>
                </w:rPr>
                <w:t>CEDAW/C/FIN/CO/8</w:t>
              </w:r>
            </w:hyperlink>
            <w:r w:rsidR="000C51FB" w:rsidRPr="00DB2C06">
              <w:rPr>
                <w:rFonts w:ascii="Arial" w:hAnsi="Arial" w:cs="Arial"/>
                <w:b/>
                <w:bCs/>
                <w:color w:val="000000"/>
                <w:sz w:val="18"/>
                <w:szCs w:val="18"/>
                <w:lang w:val="es-MX"/>
              </w:rPr>
              <w:t>, paras 21(b)+22(b)</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 reports submitted</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955E0A" w:rsidRDefault="000C51FB" w:rsidP="00B31A6F">
            <w:pPr>
              <w:spacing w:after="0" w:line="240" w:lineRule="auto"/>
              <w:jc w:val="center"/>
              <w:rPr>
                <w:rFonts w:ascii="Arial" w:eastAsia="Times New Roman" w:hAnsi="Arial" w:cs="Arial"/>
                <w:color w:val="000000"/>
                <w:sz w:val="18"/>
                <w:szCs w:val="18"/>
                <w:lang w:val="en-GB"/>
              </w:rPr>
            </w:pPr>
            <w:r w:rsidRPr="00955E0A">
              <w:rPr>
                <w:rFonts w:ascii="Arial" w:eastAsia="Times New Roman" w:hAnsi="Arial" w:cs="Arial"/>
                <w:color w:val="000000"/>
                <w:sz w:val="18"/>
                <w:szCs w:val="18"/>
                <w:lang w:val="en-GB"/>
              </w:rPr>
              <w:t>74</w:t>
            </w:r>
          </w:p>
        </w:tc>
        <w:tc>
          <w:tcPr>
            <w:tcW w:w="685" w:type="dxa"/>
            <w:tcBorders>
              <w:top w:val="nil"/>
              <w:left w:val="nil"/>
              <w:bottom w:val="single" w:sz="4" w:space="0" w:color="auto"/>
              <w:right w:val="single" w:sz="4" w:space="0" w:color="auto"/>
            </w:tcBorders>
            <w:shd w:val="clear" w:color="auto" w:fill="auto"/>
            <w:vAlign w:val="center"/>
            <w:hideMark/>
          </w:tcPr>
          <w:p w:rsidR="000C51FB" w:rsidRPr="00955E0A" w:rsidRDefault="000C51FB" w:rsidP="00B31A6F">
            <w:pPr>
              <w:spacing w:after="0" w:line="240" w:lineRule="auto"/>
              <w:jc w:val="center"/>
              <w:rPr>
                <w:rFonts w:ascii="Arial" w:eastAsia="Times New Roman" w:hAnsi="Arial" w:cs="Arial"/>
                <w:color w:val="000000"/>
                <w:sz w:val="18"/>
                <w:szCs w:val="18"/>
                <w:lang w:val="en-GB"/>
              </w:rPr>
            </w:pPr>
            <w:r w:rsidRPr="00955E0A">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hideMark/>
          </w:tcPr>
          <w:p w:rsidR="000C51FB" w:rsidRPr="00955E0A" w:rsidRDefault="000C51FB" w:rsidP="00B31A6F">
            <w:pPr>
              <w:spacing w:after="0" w:line="240" w:lineRule="auto"/>
              <w:jc w:val="center"/>
              <w:rPr>
                <w:rFonts w:ascii="Arial" w:eastAsia="Times New Roman" w:hAnsi="Arial" w:cs="Arial"/>
                <w:color w:val="000000"/>
                <w:sz w:val="18"/>
                <w:szCs w:val="18"/>
                <w:lang w:val="en-GB"/>
              </w:rPr>
            </w:pPr>
            <w:r w:rsidRPr="00955E0A">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955E0A" w:rsidRDefault="000C51FB" w:rsidP="00B31A6F">
            <w:pPr>
              <w:spacing w:after="0" w:line="240" w:lineRule="auto"/>
              <w:jc w:val="center"/>
              <w:rPr>
                <w:rFonts w:ascii="Arial" w:eastAsia="Times New Roman" w:hAnsi="Arial" w:cs="Arial"/>
                <w:color w:val="000000"/>
                <w:sz w:val="18"/>
                <w:szCs w:val="18"/>
                <w:lang w:val="en-GB"/>
              </w:rPr>
            </w:pPr>
            <w:r w:rsidRPr="00955E0A">
              <w:rPr>
                <w:rFonts w:ascii="Arial" w:eastAsia="Times New Roman" w:hAnsi="Arial" w:cs="Arial"/>
                <w:color w:val="000000"/>
                <w:sz w:val="18"/>
                <w:szCs w:val="18"/>
                <w:lang w:val="en-GB"/>
              </w:rPr>
              <w:t>83</w:t>
            </w:r>
          </w:p>
        </w:tc>
        <w:tc>
          <w:tcPr>
            <w:tcW w:w="1218" w:type="dxa"/>
            <w:tcBorders>
              <w:top w:val="nil"/>
              <w:left w:val="nil"/>
              <w:bottom w:val="single" w:sz="4" w:space="0" w:color="auto"/>
              <w:right w:val="single" w:sz="4" w:space="0" w:color="auto"/>
            </w:tcBorders>
            <w:shd w:val="clear" w:color="auto" w:fill="auto"/>
            <w:vAlign w:val="center"/>
            <w:hideMark/>
          </w:tcPr>
          <w:p w:rsidR="000C51FB" w:rsidRPr="00955E0A" w:rsidRDefault="000C51FB" w:rsidP="00B31A6F">
            <w:pPr>
              <w:spacing w:after="0" w:line="240" w:lineRule="auto"/>
              <w:rPr>
                <w:rFonts w:ascii="Arial" w:eastAsia="Times New Roman" w:hAnsi="Arial" w:cs="Arial"/>
                <w:color w:val="000000"/>
                <w:sz w:val="18"/>
                <w:szCs w:val="18"/>
                <w:lang w:val="en-GB"/>
              </w:rPr>
            </w:pPr>
            <w:r w:rsidRPr="00955E0A">
              <w:rPr>
                <w:rFonts w:ascii="Arial" w:eastAsia="Times New Roman" w:hAnsi="Arial" w:cs="Arial"/>
                <w:color w:val="000000"/>
                <w:sz w:val="18"/>
                <w:szCs w:val="18"/>
                <w:lang w:val="en-GB"/>
              </w:rPr>
              <w:t>Belgium</w:t>
            </w:r>
          </w:p>
        </w:tc>
        <w:tc>
          <w:tcPr>
            <w:tcW w:w="3595" w:type="dxa"/>
            <w:tcBorders>
              <w:top w:val="nil"/>
              <w:left w:val="nil"/>
              <w:bottom w:val="single" w:sz="4" w:space="0" w:color="auto"/>
              <w:right w:val="single" w:sz="4" w:space="0" w:color="auto"/>
            </w:tcBorders>
            <w:shd w:val="clear" w:color="auto" w:fill="auto"/>
            <w:vAlign w:val="center"/>
            <w:hideMark/>
          </w:tcPr>
          <w:p w:rsidR="000C51FB" w:rsidRPr="00955E0A" w:rsidRDefault="00A46FAB" w:rsidP="00B31A6F">
            <w:pPr>
              <w:spacing w:after="0" w:line="240" w:lineRule="auto"/>
              <w:rPr>
                <w:rFonts w:ascii="Arial" w:hAnsi="Arial" w:cs="Arial"/>
                <w:b/>
                <w:bCs/>
                <w:color w:val="000000"/>
                <w:sz w:val="18"/>
                <w:szCs w:val="18"/>
                <w:lang w:val="en-GB"/>
              </w:rPr>
            </w:pPr>
            <w:hyperlink r:id="rId169" w:history="1">
              <w:r w:rsidR="000C51FB" w:rsidRPr="00955E0A">
                <w:rPr>
                  <w:rStyle w:val="Hyperlink"/>
                  <w:rFonts w:ascii="Arial" w:hAnsi="Arial" w:cs="Arial"/>
                  <w:b/>
                  <w:bCs/>
                  <w:sz w:val="18"/>
                  <w:szCs w:val="18"/>
                  <w:lang w:val="en-GB"/>
                </w:rPr>
                <w:t>CEDAW/C/BEL/CO/8</w:t>
              </w:r>
            </w:hyperlink>
            <w:r w:rsidR="000C51FB" w:rsidRPr="00955E0A">
              <w:rPr>
                <w:rFonts w:ascii="Arial" w:hAnsi="Arial" w:cs="Arial"/>
                <w:b/>
                <w:bCs/>
                <w:color w:val="000000"/>
                <w:sz w:val="18"/>
                <w:szCs w:val="18"/>
                <w:lang w:val="en-GB"/>
              </w:rPr>
              <w:t>, paras 23(c)+24(c), 45(c)</w:t>
            </w:r>
            <w:r w:rsidR="00F67876">
              <w:rPr>
                <w:rFonts w:ascii="Arial" w:hAnsi="Arial" w:cs="Arial"/>
                <w:b/>
                <w:bCs/>
                <w:color w:val="000000"/>
                <w:sz w:val="18"/>
                <w:szCs w:val="18"/>
                <w:lang w:val="en-GB"/>
              </w:rPr>
              <w:t xml:space="preserve">, </w:t>
            </w:r>
            <w:r w:rsidR="000C51FB" w:rsidRPr="00955E0A">
              <w:rPr>
                <w:rFonts w:ascii="Arial" w:hAnsi="Arial" w:cs="Arial"/>
                <w:b/>
                <w:bCs/>
                <w:color w:val="000000"/>
                <w:sz w:val="18"/>
                <w:szCs w:val="18"/>
                <w:lang w:val="en-GB"/>
              </w:rPr>
              <w:t>46(c)</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955E0A">
              <w:rPr>
                <w:rFonts w:ascii="Arial" w:eastAsia="Times New Roman" w:hAnsi="Arial" w:cs="Arial"/>
                <w:color w:val="000000"/>
                <w:sz w:val="18"/>
                <w:szCs w:val="18"/>
                <w:lang w:val="en-GB"/>
              </w:rPr>
              <w:t>no reports submitted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75</w:t>
            </w:r>
          </w:p>
        </w:tc>
        <w:tc>
          <w:tcPr>
            <w:tcW w:w="685"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2022</w:t>
            </w:r>
          </w:p>
        </w:tc>
        <w:tc>
          <w:tcPr>
            <w:tcW w:w="822"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83</w:t>
            </w:r>
          </w:p>
        </w:tc>
        <w:tc>
          <w:tcPr>
            <w:tcW w:w="1218"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Switzerland</w:t>
            </w:r>
          </w:p>
        </w:tc>
        <w:tc>
          <w:tcPr>
            <w:tcW w:w="3595" w:type="dxa"/>
            <w:tcBorders>
              <w:top w:val="nil"/>
              <w:left w:val="nil"/>
              <w:bottom w:val="single" w:sz="4" w:space="0" w:color="auto"/>
              <w:right w:val="single" w:sz="4" w:space="0" w:color="auto"/>
            </w:tcBorders>
            <w:shd w:val="clear" w:color="auto" w:fill="auto"/>
            <w:vAlign w:val="center"/>
          </w:tcPr>
          <w:p w:rsidR="000C51FB" w:rsidRPr="00B31A6F" w:rsidRDefault="00A46FAB" w:rsidP="00B31A6F">
            <w:pPr>
              <w:spacing w:after="0" w:line="240" w:lineRule="auto"/>
              <w:rPr>
                <w:rFonts w:ascii="Arial" w:hAnsi="Arial" w:cs="Arial"/>
                <w:b/>
                <w:bCs/>
                <w:color w:val="000000"/>
                <w:sz w:val="18"/>
                <w:szCs w:val="18"/>
                <w:lang w:val="en-GB"/>
              </w:rPr>
            </w:pPr>
            <w:hyperlink r:id="rId170" w:history="1">
              <w:r w:rsidR="000C51FB" w:rsidRPr="00E1487E">
                <w:rPr>
                  <w:rStyle w:val="Hyperlink"/>
                  <w:rFonts w:ascii="Arial" w:hAnsi="Arial" w:cs="Arial"/>
                  <w:b/>
                  <w:bCs/>
                  <w:sz w:val="18"/>
                  <w:szCs w:val="18"/>
                  <w:lang w:val="en-GB"/>
                </w:rPr>
                <w:t>CEDAW/C/CHE/CO/6</w:t>
              </w:r>
            </w:hyperlink>
            <w:r w:rsidR="000C51FB" w:rsidRPr="00B31A6F">
              <w:rPr>
                <w:rFonts w:ascii="Arial" w:hAnsi="Arial" w:cs="Arial"/>
                <w:b/>
                <w:bCs/>
                <w:color w:val="000000"/>
                <w:sz w:val="18"/>
                <w:szCs w:val="18"/>
                <w:lang w:val="en-GB"/>
              </w:rPr>
              <w:t>, paras 55(f)+56(d)</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hAnsi="Arial" w:cs="Arial"/>
                <w:sz w:val="18"/>
                <w:szCs w:val="18"/>
                <w:lang w:val="en-GB"/>
              </w:rPr>
            </w:pPr>
            <w:hyperlink r:id="rId171" w:history="1">
              <w:r w:rsidR="00270D58" w:rsidRPr="00D1470A">
                <w:rPr>
                  <w:rStyle w:val="Hyperlink"/>
                  <w:rFonts w:ascii="Arial" w:eastAsia="Times New Roman" w:hAnsi="Arial" w:cs="Arial"/>
                  <w:sz w:val="20"/>
                  <w:szCs w:val="20"/>
                  <w:lang w:val="en-GB"/>
                </w:rPr>
                <w:t>Report for LOIPR</w:t>
              </w:r>
            </w:hyperlink>
            <w:r w:rsidR="00270D58" w:rsidRPr="00D1470A">
              <w:rPr>
                <w:rFonts w:ascii="Arial" w:eastAsia="Times New Roman" w:hAnsi="Arial" w:cs="Arial"/>
                <w:color w:val="000000"/>
                <w:sz w:val="20"/>
                <w:szCs w:val="20"/>
                <w:lang w:val="en-GB"/>
              </w:rPr>
              <w:t xml:space="preserve"> by StopIGM.org, Intersex.ch and </w:t>
            </w:r>
            <w:proofErr w:type="spellStart"/>
            <w:r w:rsidR="00270D58" w:rsidRPr="00D1470A">
              <w:rPr>
                <w:rFonts w:ascii="Arial" w:eastAsia="Times New Roman" w:hAnsi="Arial" w:cs="Arial"/>
                <w:color w:val="000000"/>
                <w:sz w:val="20"/>
                <w:szCs w:val="20"/>
                <w:lang w:val="en-GB"/>
              </w:rPr>
              <w:t>Verein</w:t>
            </w:r>
            <w:proofErr w:type="spellEnd"/>
            <w:r w:rsidR="00270D58" w:rsidRPr="00D1470A">
              <w:rPr>
                <w:rFonts w:ascii="Arial" w:eastAsia="Times New Roman" w:hAnsi="Arial" w:cs="Arial"/>
                <w:color w:val="000000"/>
                <w:sz w:val="20"/>
                <w:szCs w:val="20"/>
                <w:lang w:val="en-GB"/>
              </w:rPr>
              <w:t xml:space="preserve"> </w:t>
            </w:r>
            <w:proofErr w:type="spellStart"/>
            <w:r w:rsidR="00270D58" w:rsidRPr="00D1470A">
              <w:rPr>
                <w:rFonts w:ascii="Arial" w:eastAsia="Times New Roman" w:hAnsi="Arial" w:cs="Arial"/>
                <w:color w:val="000000"/>
                <w:sz w:val="20"/>
                <w:szCs w:val="20"/>
                <w:lang w:val="en-GB"/>
              </w:rPr>
              <w:t>Verein</w:t>
            </w:r>
            <w:proofErr w:type="spellEnd"/>
            <w:r w:rsidR="00270D58" w:rsidRPr="00D1470A">
              <w:rPr>
                <w:rFonts w:ascii="Arial" w:eastAsia="Times New Roman" w:hAnsi="Arial" w:cs="Arial"/>
                <w:color w:val="000000"/>
                <w:sz w:val="20"/>
                <w:szCs w:val="20"/>
                <w:lang w:val="en-GB"/>
              </w:rPr>
              <w:t xml:space="preserve"> SI </w:t>
            </w:r>
            <w:proofErr w:type="spellStart"/>
            <w:r w:rsidR="00270D58" w:rsidRPr="00D1470A">
              <w:rPr>
                <w:rFonts w:ascii="Arial" w:eastAsia="Times New Roman" w:hAnsi="Arial" w:cs="Arial"/>
                <w:color w:val="000000"/>
                <w:sz w:val="20"/>
                <w:szCs w:val="20"/>
                <w:lang w:val="en-GB"/>
              </w:rPr>
              <w:t>Selbsthilfe</w:t>
            </w:r>
            <w:proofErr w:type="spellEnd"/>
            <w:r w:rsidR="00270D58" w:rsidRPr="00D1470A">
              <w:rPr>
                <w:rFonts w:ascii="Arial" w:eastAsia="Times New Roman" w:hAnsi="Arial" w:cs="Arial"/>
                <w:color w:val="000000"/>
                <w:sz w:val="20"/>
                <w:szCs w:val="20"/>
                <w:lang w:val="en-GB"/>
              </w:rPr>
              <w:t xml:space="preserve"> </w:t>
            </w:r>
            <w:proofErr w:type="spellStart"/>
            <w:r w:rsidR="00270D58" w:rsidRPr="00D1470A">
              <w:rPr>
                <w:rFonts w:ascii="Arial" w:eastAsia="Times New Roman" w:hAnsi="Arial" w:cs="Arial"/>
                <w:color w:val="000000"/>
                <w:sz w:val="20"/>
                <w:szCs w:val="20"/>
                <w:lang w:val="en-GB"/>
              </w:rPr>
              <w:t>Intersexualität</w:t>
            </w:r>
            <w:proofErr w:type="spellEnd"/>
            <w:r w:rsidR="00270D58" w:rsidRPr="00D1470A">
              <w:rPr>
                <w:rFonts w:ascii="Arial" w:eastAsia="Times New Roman" w:hAnsi="Arial" w:cs="Arial"/>
                <w:color w:val="000000"/>
                <w:sz w:val="20"/>
                <w:szCs w:val="20"/>
                <w:lang w:val="en-GB"/>
              </w:rPr>
              <w:t xml:space="preserve">, </w:t>
            </w:r>
            <w:hyperlink r:id="rId172" w:history="1">
              <w:r w:rsidR="00270D58" w:rsidRPr="00D1470A">
                <w:rPr>
                  <w:rStyle w:val="Hyperlink"/>
                  <w:rFonts w:ascii="Arial" w:eastAsia="Times New Roman" w:hAnsi="Arial" w:cs="Arial"/>
                  <w:sz w:val="20"/>
                  <w:szCs w:val="20"/>
                  <w:lang w:val="en-GB"/>
                </w:rPr>
                <w:t>Report for LOIPR</w:t>
              </w:r>
            </w:hyperlink>
            <w:r w:rsidR="00270D58" w:rsidRPr="00D1470A">
              <w:rPr>
                <w:rFonts w:ascii="Arial" w:eastAsia="Times New Roman" w:hAnsi="Arial" w:cs="Arial"/>
                <w:color w:val="000000"/>
                <w:sz w:val="20"/>
                <w:szCs w:val="20"/>
                <w:lang w:val="en-GB"/>
              </w:rPr>
              <w:t xml:space="preserve"> and </w:t>
            </w:r>
            <w:hyperlink r:id="rId173" w:history="1">
              <w:r w:rsidR="00270D58" w:rsidRPr="00270D58">
                <w:rPr>
                  <w:rStyle w:val="Hyperlink"/>
                  <w:rFonts w:ascii="Arial" w:eastAsia="Times New Roman" w:hAnsi="Arial" w:cs="Arial"/>
                  <w:sz w:val="20"/>
                  <w:szCs w:val="20"/>
                  <w:lang w:val="en-GB"/>
                </w:rPr>
                <w:t>Report for Session</w:t>
              </w:r>
            </w:hyperlink>
            <w:r w:rsidR="00270D58" w:rsidRPr="00D1470A">
              <w:rPr>
                <w:rFonts w:ascii="Arial" w:eastAsia="Times New Roman" w:hAnsi="Arial" w:cs="Arial"/>
                <w:color w:val="000000"/>
                <w:sz w:val="20"/>
                <w:szCs w:val="20"/>
                <w:lang w:val="en-GB"/>
              </w:rPr>
              <w:t xml:space="preserve"> by InterAction</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76</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92</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Sweden</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74" w:history="1">
              <w:r w:rsidR="000C51FB" w:rsidRPr="00E1487E">
                <w:rPr>
                  <w:rStyle w:val="Hyperlink"/>
                  <w:rFonts w:ascii="Arial" w:hAnsi="Arial" w:cs="Arial"/>
                  <w:b/>
                  <w:bCs/>
                  <w:sz w:val="18"/>
                  <w:szCs w:val="18"/>
                  <w:lang w:val="en-GB"/>
                </w:rPr>
                <w:t>CRC/C/SWE/CO/6-7</w:t>
              </w:r>
            </w:hyperlink>
            <w:r w:rsidR="000C51FB" w:rsidRPr="00B31A6F">
              <w:rPr>
                <w:rFonts w:ascii="Arial" w:hAnsi="Arial" w:cs="Arial"/>
                <w:b/>
                <w:bCs/>
                <w:color w:val="000000"/>
                <w:sz w:val="18"/>
                <w:szCs w:val="18"/>
                <w:lang w:val="en-GB"/>
              </w:rPr>
              <w:t>, para 27(c)-(d)</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75"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176"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92</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New Zealand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77" w:history="1">
              <w:r w:rsidR="000C51FB" w:rsidRPr="00DB2C06">
                <w:rPr>
                  <w:rStyle w:val="Hyperlink"/>
                  <w:rFonts w:ascii="Arial" w:hAnsi="Arial" w:cs="Arial"/>
                  <w:b/>
                  <w:bCs/>
                  <w:sz w:val="18"/>
                  <w:szCs w:val="18"/>
                  <w:lang w:val="es-MX"/>
                </w:rPr>
                <w:t>CRC/C/NZL/CO/6</w:t>
              </w:r>
            </w:hyperlink>
            <w:r w:rsidR="000C51FB" w:rsidRPr="00DB2C06">
              <w:rPr>
                <w:rFonts w:ascii="Arial" w:hAnsi="Arial" w:cs="Arial"/>
                <w:b/>
                <w:bCs/>
                <w:color w:val="000000"/>
                <w:sz w:val="18"/>
                <w:szCs w:val="18"/>
                <w:lang w:val="es-MX"/>
              </w:rPr>
              <w:t>, para 25(b)-(c)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78"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179"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78</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93</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France</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80" w:history="1">
              <w:r w:rsidR="000C51FB" w:rsidRPr="00E1487E">
                <w:rPr>
                  <w:rStyle w:val="Hyperlink"/>
                  <w:rFonts w:ascii="Arial" w:hAnsi="Arial" w:cs="Arial"/>
                  <w:b/>
                  <w:bCs/>
                  <w:sz w:val="18"/>
                  <w:szCs w:val="18"/>
                  <w:lang w:val="en-GB"/>
                </w:rPr>
                <w:t>CRC/C/FRA/CO/6-7</w:t>
              </w:r>
            </w:hyperlink>
            <w:r w:rsidR="000C51FB" w:rsidRPr="00B31A6F">
              <w:rPr>
                <w:rFonts w:ascii="Arial" w:hAnsi="Arial" w:cs="Arial"/>
                <w:b/>
                <w:bCs/>
                <w:color w:val="000000"/>
                <w:sz w:val="18"/>
                <w:szCs w:val="18"/>
                <w:lang w:val="en-GB"/>
              </w:rPr>
              <w:t>, para 30(b)</w:t>
            </w:r>
            <w:r w:rsidR="00244AEA">
              <w:rPr>
                <w:rFonts w:ascii="Arial" w:hAnsi="Arial" w:cs="Arial"/>
                <w:b/>
                <w:bCs/>
                <w:color w:val="000000"/>
                <w:sz w:val="18"/>
                <w:szCs w:val="18"/>
                <w:lang w:val="en-GB"/>
              </w:rPr>
              <w:t>-</w:t>
            </w:r>
            <w:r w:rsidR="000C51FB" w:rsidRPr="00B31A6F">
              <w:rPr>
                <w:rFonts w:ascii="Arial" w:hAnsi="Arial" w:cs="Arial"/>
                <w:b/>
                <w:bCs/>
                <w:color w:val="000000"/>
                <w:sz w:val="18"/>
                <w:szCs w:val="18"/>
                <w:lang w:val="en-GB"/>
              </w:rPr>
              <w:t>(c)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81"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by StopIGM.org, GISS | Alter Corpus, Vincent Guillot and Nadine Coquet + </w:t>
            </w:r>
            <w:hyperlink r:id="rId182"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Alter Corpus and Nadine Coquet</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93</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Finland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83" w:history="1">
              <w:r w:rsidR="000C51FB" w:rsidRPr="00DB2C06">
                <w:rPr>
                  <w:rStyle w:val="Hyperlink"/>
                  <w:rFonts w:ascii="Arial" w:hAnsi="Arial" w:cs="Arial"/>
                  <w:b/>
                  <w:bCs/>
                  <w:sz w:val="18"/>
                  <w:szCs w:val="18"/>
                  <w:lang w:val="es-MX"/>
                </w:rPr>
                <w:t>CRC/C/FIN/CO/5-6</w:t>
              </w:r>
            </w:hyperlink>
            <w:r w:rsidR="000C51FB" w:rsidRPr="00DB2C06">
              <w:rPr>
                <w:rFonts w:ascii="Arial" w:hAnsi="Arial" w:cs="Arial"/>
                <w:b/>
                <w:bCs/>
                <w:color w:val="000000"/>
                <w:sz w:val="18"/>
                <w:szCs w:val="18"/>
                <w:lang w:val="es-MX"/>
              </w:rPr>
              <w:t>, para 24(a)</w:t>
            </w:r>
            <w:r w:rsidR="00780E87" w:rsidRPr="00DB2C06">
              <w:rPr>
                <w:rFonts w:ascii="Arial" w:hAnsi="Arial" w:cs="Arial"/>
                <w:b/>
                <w:bCs/>
                <w:color w:val="000000"/>
                <w:sz w:val="18"/>
                <w:szCs w:val="18"/>
                <w:lang w:val="es-MX"/>
              </w:rPr>
              <w:t>-</w:t>
            </w:r>
            <w:r w:rsidR="000C51FB" w:rsidRPr="00DB2C06">
              <w:rPr>
                <w:rFonts w:ascii="Arial" w:hAnsi="Arial" w:cs="Arial"/>
                <w:b/>
                <w:bCs/>
                <w:color w:val="000000"/>
                <w:sz w:val="18"/>
                <w:szCs w:val="18"/>
                <w:lang w:val="es-MX"/>
              </w:rPr>
              <w:t>(b)</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84"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93</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UK</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85" w:history="1">
              <w:r w:rsidR="000C51FB" w:rsidRPr="00DB2C06">
                <w:rPr>
                  <w:rStyle w:val="Hyperlink"/>
                  <w:rFonts w:ascii="Arial" w:hAnsi="Arial" w:cs="Arial"/>
                  <w:b/>
                  <w:bCs/>
                  <w:sz w:val="18"/>
                  <w:szCs w:val="18"/>
                  <w:lang w:val="es-MX"/>
                </w:rPr>
                <w:t>CRC/C/GBR/CO/6-7</w:t>
              </w:r>
            </w:hyperlink>
            <w:r w:rsidR="000C51FB" w:rsidRPr="00DB2C06">
              <w:rPr>
                <w:rFonts w:ascii="Arial" w:hAnsi="Arial" w:cs="Arial"/>
                <w:b/>
                <w:bCs/>
                <w:color w:val="000000"/>
                <w:sz w:val="18"/>
                <w:szCs w:val="18"/>
                <w:lang w:val="es-MX"/>
              </w:rPr>
              <w:t>, para 35(d)</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86"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76</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Luxembourg</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fr-CH"/>
              </w:rPr>
            </w:pPr>
            <w:hyperlink r:id="rId187" w:history="1">
              <w:r w:rsidR="000C51FB" w:rsidRPr="00DB2C06">
                <w:rPr>
                  <w:rStyle w:val="Hyperlink"/>
                  <w:rFonts w:ascii="Arial" w:hAnsi="Arial" w:cs="Arial"/>
                  <w:b/>
                  <w:bCs/>
                  <w:sz w:val="18"/>
                  <w:szCs w:val="18"/>
                  <w:lang w:val="fr-CH"/>
                </w:rPr>
                <w:t>CAT/C/LUX/CO/8</w:t>
              </w:r>
            </w:hyperlink>
            <w:r w:rsidR="000C51FB" w:rsidRPr="00DB2C06">
              <w:rPr>
                <w:rFonts w:ascii="Arial" w:hAnsi="Arial" w:cs="Arial"/>
                <w:b/>
                <w:bCs/>
                <w:color w:val="000000"/>
                <w:sz w:val="18"/>
                <w:szCs w:val="18"/>
                <w:lang w:val="fr-CH"/>
              </w:rPr>
              <w:t>, paras 35</w:t>
            </w:r>
            <w:r w:rsidR="00780E87" w:rsidRPr="00DB2C06">
              <w:rPr>
                <w:rFonts w:ascii="Arial" w:hAnsi="Arial" w:cs="Arial"/>
                <w:b/>
                <w:bCs/>
                <w:color w:val="000000"/>
                <w:sz w:val="18"/>
                <w:szCs w:val="18"/>
                <w:lang w:val="fr-CH"/>
              </w:rPr>
              <w:t>-</w:t>
            </w:r>
            <w:r w:rsidR="000C51FB" w:rsidRPr="00DB2C06">
              <w:rPr>
                <w:rFonts w:ascii="Arial" w:hAnsi="Arial" w:cs="Arial"/>
                <w:b/>
                <w:bCs/>
                <w:color w:val="000000"/>
                <w:sz w:val="18"/>
                <w:szCs w:val="18"/>
                <w:lang w:val="fr-CH"/>
              </w:rPr>
              <w:t>36</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88"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by StopIGM.org</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Switzerland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89" w:history="1">
              <w:r w:rsidR="000C51FB" w:rsidRPr="00E1487E">
                <w:rPr>
                  <w:rStyle w:val="Hyperlink"/>
                  <w:rFonts w:ascii="Arial" w:hAnsi="Arial" w:cs="Arial"/>
                  <w:b/>
                  <w:bCs/>
                  <w:sz w:val="18"/>
                  <w:szCs w:val="18"/>
                  <w:lang w:val="en-GB"/>
                </w:rPr>
                <w:t>CAT/C/CHE/CO/8</w:t>
              </w:r>
            </w:hyperlink>
            <w:r w:rsidR="000C51FB" w:rsidRPr="00B31A6F">
              <w:rPr>
                <w:rFonts w:ascii="Arial" w:hAnsi="Arial" w:cs="Arial"/>
                <w:b/>
                <w:bCs/>
                <w:color w:val="000000"/>
                <w:sz w:val="18"/>
                <w:szCs w:val="18"/>
                <w:lang w:val="en-GB"/>
              </w:rPr>
              <w:t>, paras 37-38</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90"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by StopIGM.org, Intersex.ch and </w:t>
            </w:r>
            <w:proofErr w:type="spellStart"/>
            <w:r w:rsidR="000C51FB" w:rsidRPr="00B31A6F">
              <w:rPr>
                <w:rFonts w:ascii="Arial" w:eastAsia="Times New Roman" w:hAnsi="Arial" w:cs="Arial"/>
                <w:color w:val="000000"/>
                <w:sz w:val="18"/>
                <w:szCs w:val="18"/>
                <w:lang w:val="en-GB"/>
              </w:rPr>
              <w:t>Verein</w:t>
            </w:r>
            <w:proofErr w:type="spellEnd"/>
            <w:r w:rsidR="000C51FB" w:rsidRPr="00B31A6F">
              <w:rPr>
                <w:rFonts w:ascii="Arial" w:eastAsia="Times New Roman" w:hAnsi="Arial" w:cs="Arial"/>
                <w:color w:val="000000"/>
                <w:sz w:val="18"/>
                <w:szCs w:val="18"/>
                <w:lang w:val="en-GB"/>
              </w:rPr>
              <w:t xml:space="preserve"> SI </w:t>
            </w:r>
            <w:proofErr w:type="spellStart"/>
            <w:r w:rsidR="000C51FB" w:rsidRPr="00B31A6F">
              <w:rPr>
                <w:rFonts w:ascii="Arial" w:eastAsia="Times New Roman" w:hAnsi="Arial" w:cs="Arial"/>
                <w:color w:val="000000"/>
                <w:sz w:val="18"/>
                <w:szCs w:val="18"/>
                <w:lang w:val="en-GB"/>
              </w:rPr>
              <w:t>Selbsthilfe</w:t>
            </w:r>
            <w:proofErr w:type="spellEnd"/>
            <w:r w:rsidR="000C51FB" w:rsidRPr="00B31A6F">
              <w:rPr>
                <w:rFonts w:ascii="Arial" w:eastAsia="Times New Roman" w:hAnsi="Arial" w:cs="Arial"/>
                <w:color w:val="000000"/>
                <w:sz w:val="18"/>
                <w:szCs w:val="18"/>
                <w:lang w:val="en-GB"/>
              </w:rPr>
              <w:t xml:space="preserve"> </w:t>
            </w:r>
            <w:proofErr w:type="spellStart"/>
            <w:r w:rsidR="000C51FB" w:rsidRPr="00B31A6F">
              <w:rPr>
                <w:rFonts w:ascii="Arial" w:eastAsia="Times New Roman" w:hAnsi="Arial" w:cs="Arial"/>
                <w:color w:val="000000"/>
                <w:sz w:val="18"/>
                <w:szCs w:val="18"/>
                <w:lang w:val="en-GB"/>
              </w:rPr>
              <w:t>Intersexualität</w:t>
            </w:r>
            <w:proofErr w:type="spellEnd"/>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New Zealand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91" w:history="1">
              <w:r w:rsidR="000C51FB" w:rsidRPr="00E1487E">
                <w:rPr>
                  <w:rStyle w:val="Hyperlink"/>
                  <w:rFonts w:ascii="Arial" w:hAnsi="Arial" w:cs="Arial"/>
                  <w:b/>
                  <w:bCs/>
                  <w:sz w:val="18"/>
                  <w:szCs w:val="18"/>
                  <w:lang w:val="en-GB"/>
                </w:rPr>
                <w:t>CAT/C/NZL/CO/7</w:t>
              </w:r>
            </w:hyperlink>
            <w:r w:rsidR="000C51FB" w:rsidRPr="00B31A6F">
              <w:rPr>
                <w:rFonts w:ascii="Arial" w:hAnsi="Arial" w:cs="Arial"/>
                <w:b/>
                <w:bCs/>
                <w:color w:val="000000"/>
                <w:sz w:val="18"/>
                <w:szCs w:val="18"/>
                <w:lang w:val="en-GB"/>
              </w:rPr>
              <w:t>, paras 53-54</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92"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29</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Austria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193" w:history="1">
              <w:r w:rsidR="000C51FB" w:rsidRPr="00E1487E">
                <w:rPr>
                  <w:rStyle w:val="Hyperlink"/>
                  <w:rFonts w:ascii="Arial" w:hAnsi="Arial" w:cs="Arial"/>
                  <w:b/>
                  <w:bCs/>
                  <w:sz w:val="18"/>
                  <w:szCs w:val="18"/>
                  <w:lang w:val="en-GB"/>
                </w:rPr>
                <w:t>CRPD/C/AUT/CO/2-3</w:t>
              </w:r>
            </w:hyperlink>
            <w:r w:rsidR="000C51FB" w:rsidRPr="00B31A6F">
              <w:rPr>
                <w:rFonts w:ascii="Arial" w:hAnsi="Arial" w:cs="Arial"/>
                <w:b/>
                <w:bCs/>
                <w:color w:val="000000"/>
                <w:sz w:val="18"/>
                <w:szCs w:val="18"/>
                <w:lang w:val="en-GB"/>
              </w:rPr>
              <w:t xml:space="preserve">, paras </w:t>
            </w:r>
            <w:r w:rsidR="00780E87" w:rsidRPr="00780E87">
              <w:rPr>
                <w:rFonts w:ascii="Arial" w:hAnsi="Arial" w:cs="Arial"/>
                <w:b/>
                <w:bCs/>
                <w:color w:val="000000"/>
                <w:sz w:val="18"/>
                <w:szCs w:val="18"/>
                <w:lang w:val="en-GB"/>
              </w:rPr>
              <w:t>39-40, 71(b)+72</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94"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195"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85</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29</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Israel</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96" w:history="1">
              <w:r w:rsidR="000C51FB" w:rsidRPr="00DB2C06">
                <w:rPr>
                  <w:rStyle w:val="Hyperlink"/>
                  <w:rFonts w:ascii="Arial" w:hAnsi="Arial" w:cs="Arial"/>
                  <w:b/>
                  <w:bCs/>
                  <w:sz w:val="18"/>
                  <w:szCs w:val="18"/>
                  <w:lang w:val="es-MX"/>
                </w:rPr>
                <w:t>CRPD/C/ISR/CO/1</w:t>
              </w:r>
            </w:hyperlink>
            <w:r w:rsidR="000C51FB" w:rsidRPr="00DB2C06">
              <w:rPr>
                <w:rFonts w:ascii="Arial" w:hAnsi="Arial" w:cs="Arial"/>
                <w:b/>
                <w:bCs/>
                <w:color w:val="000000"/>
                <w:sz w:val="18"/>
                <w:szCs w:val="18"/>
                <w:lang w:val="es-MX"/>
              </w:rPr>
              <w:t>, paras 39-40</w:t>
            </w:r>
            <w:r w:rsidR="00FC062F">
              <w:rPr>
                <w:rFonts w:ascii="Arial" w:hAnsi="Arial" w:cs="Arial"/>
                <w:b/>
                <w:bCs/>
                <w:color w:val="000000"/>
                <w:sz w:val="18"/>
                <w:szCs w:val="18"/>
                <w:lang w:val="es-MX"/>
              </w:rPr>
              <w:t xml:space="preserve">, </w:t>
            </w:r>
            <w:r w:rsidR="00FC062F" w:rsidRPr="00FC062F">
              <w:rPr>
                <w:rFonts w:ascii="Arial" w:hAnsi="Arial" w:cs="Arial"/>
                <w:b/>
                <w:bCs/>
                <w:color w:val="000000"/>
                <w:sz w:val="18"/>
                <w:szCs w:val="18"/>
                <w:lang w:val="es-MX"/>
              </w:rPr>
              <w:t>13-14, 65-66</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97"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 </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86</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29</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Germany</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198" w:history="1">
              <w:r w:rsidR="000C51FB" w:rsidRPr="00DB2C06">
                <w:rPr>
                  <w:rStyle w:val="Hyperlink"/>
                  <w:rFonts w:ascii="Arial" w:hAnsi="Arial" w:cs="Arial"/>
                  <w:b/>
                  <w:bCs/>
                  <w:sz w:val="18"/>
                  <w:szCs w:val="18"/>
                  <w:lang w:val="es-MX"/>
                </w:rPr>
                <w:t>CRPD/C/DEU/CO/2-3</w:t>
              </w:r>
            </w:hyperlink>
            <w:r w:rsidR="000C51FB" w:rsidRPr="00DB2C06">
              <w:rPr>
                <w:rFonts w:ascii="Arial" w:hAnsi="Arial" w:cs="Arial"/>
                <w:b/>
                <w:bCs/>
                <w:color w:val="000000"/>
                <w:sz w:val="18"/>
                <w:szCs w:val="18"/>
                <w:lang w:val="es-MX"/>
              </w:rPr>
              <w:t>, paras 39-40</w:t>
            </w:r>
            <w:r w:rsidR="000D3CC8">
              <w:rPr>
                <w:rFonts w:ascii="Arial" w:hAnsi="Arial" w:cs="Arial"/>
                <w:b/>
                <w:bCs/>
                <w:color w:val="000000"/>
                <w:sz w:val="18"/>
                <w:szCs w:val="18"/>
                <w:lang w:val="es-MX"/>
              </w:rPr>
              <w:t>, 11-12</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199"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20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94</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Liechtenstein</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201" w:history="1">
              <w:r w:rsidR="000C51FB" w:rsidRPr="00DB2C06">
                <w:rPr>
                  <w:rStyle w:val="Hyperlink"/>
                  <w:rFonts w:ascii="Arial" w:hAnsi="Arial" w:cs="Arial"/>
                  <w:b/>
                  <w:bCs/>
                  <w:sz w:val="18"/>
                  <w:szCs w:val="18"/>
                  <w:lang w:val="es-MX"/>
                </w:rPr>
                <w:t>CRC/C/LIE/CO/3-4</w:t>
              </w:r>
            </w:hyperlink>
            <w:r w:rsidR="000C51FB" w:rsidRPr="00DB2C06">
              <w:rPr>
                <w:rFonts w:ascii="Arial" w:hAnsi="Arial" w:cs="Arial"/>
                <w:b/>
                <w:bCs/>
                <w:color w:val="000000"/>
                <w:sz w:val="18"/>
                <w:szCs w:val="18"/>
                <w:lang w:val="es-MX"/>
              </w:rPr>
              <w:t>, para 24(b)</w:t>
            </w:r>
            <w:r w:rsidR="003B7F88" w:rsidRPr="00DB2C06">
              <w:rPr>
                <w:rFonts w:ascii="Arial" w:hAnsi="Arial" w:cs="Arial"/>
                <w:b/>
                <w:bCs/>
                <w:color w:val="000000"/>
                <w:sz w:val="18"/>
                <w:szCs w:val="18"/>
                <w:lang w:val="es-MX"/>
              </w:rPr>
              <w:t>-</w:t>
            </w:r>
            <w:r w:rsidR="000C51FB" w:rsidRPr="00DB2C06">
              <w:rPr>
                <w:rFonts w:ascii="Arial" w:hAnsi="Arial" w:cs="Arial"/>
                <w:b/>
                <w:bCs/>
                <w:color w:val="000000"/>
                <w:sz w:val="18"/>
                <w:szCs w:val="18"/>
                <w:lang w:val="es-MX"/>
              </w:rPr>
              <w:t>(c)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02"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20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88</w:t>
            </w:r>
          </w:p>
        </w:tc>
        <w:tc>
          <w:tcPr>
            <w:tcW w:w="685"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2023</w:t>
            </w:r>
          </w:p>
        </w:tc>
        <w:tc>
          <w:tcPr>
            <w:tcW w:w="822"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78</w:t>
            </w:r>
          </w:p>
        </w:tc>
        <w:tc>
          <w:tcPr>
            <w:tcW w:w="1218" w:type="dxa"/>
            <w:tcBorders>
              <w:top w:val="nil"/>
              <w:left w:val="nil"/>
              <w:bottom w:val="single" w:sz="4" w:space="0" w:color="auto"/>
              <w:right w:val="single" w:sz="4" w:space="0" w:color="auto"/>
            </w:tcBorders>
            <w:shd w:val="clear" w:color="auto" w:fill="auto"/>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Denmark</w:t>
            </w:r>
          </w:p>
        </w:tc>
        <w:tc>
          <w:tcPr>
            <w:tcW w:w="3595" w:type="dxa"/>
            <w:tcBorders>
              <w:top w:val="nil"/>
              <w:left w:val="nil"/>
              <w:bottom w:val="single" w:sz="4" w:space="0" w:color="auto"/>
              <w:right w:val="single" w:sz="4" w:space="0" w:color="auto"/>
            </w:tcBorders>
            <w:shd w:val="clear" w:color="auto" w:fill="auto"/>
            <w:vAlign w:val="center"/>
          </w:tcPr>
          <w:p w:rsidR="000C51FB" w:rsidRPr="00B31A6F" w:rsidRDefault="00A46FAB" w:rsidP="00B31A6F">
            <w:pPr>
              <w:spacing w:after="0" w:line="240" w:lineRule="auto"/>
              <w:rPr>
                <w:rFonts w:ascii="Arial" w:hAnsi="Arial" w:cs="Arial"/>
                <w:b/>
                <w:bCs/>
                <w:color w:val="000000"/>
                <w:sz w:val="18"/>
                <w:szCs w:val="18"/>
                <w:lang w:val="en-GB"/>
              </w:rPr>
            </w:pPr>
            <w:hyperlink r:id="rId204" w:history="1">
              <w:r w:rsidR="000C51FB" w:rsidRPr="00E1487E">
                <w:rPr>
                  <w:rStyle w:val="Hyperlink"/>
                  <w:rFonts w:ascii="Arial" w:hAnsi="Arial" w:cs="Arial"/>
                  <w:b/>
                  <w:bCs/>
                  <w:sz w:val="18"/>
                  <w:szCs w:val="18"/>
                  <w:lang w:val="en-GB"/>
                </w:rPr>
                <w:t>CAT/C/DNK/CO/8</w:t>
              </w:r>
            </w:hyperlink>
            <w:r w:rsidR="000C51FB" w:rsidRPr="00B31A6F">
              <w:rPr>
                <w:rFonts w:ascii="Arial" w:hAnsi="Arial" w:cs="Arial"/>
                <w:b/>
                <w:bCs/>
                <w:color w:val="000000"/>
                <w:sz w:val="18"/>
                <w:szCs w:val="18"/>
                <w:lang w:val="en-GB"/>
              </w:rPr>
              <w:t>, paras 32</w:t>
            </w:r>
            <w:r w:rsidR="00AE61CD">
              <w:rPr>
                <w:rFonts w:ascii="Arial" w:hAnsi="Arial" w:cs="Arial"/>
                <w:b/>
                <w:bCs/>
                <w:color w:val="000000"/>
                <w:sz w:val="18"/>
                <w:szCs w:val="18"/>
                <w:lang w:val="en-GB"/>
              </w:rPr>
              <w:t>-</w:t>
            </w:r>
            <w:r w:rsidR="000C51FB" w:rsidRPr="00B31A6F">
              <w:rPr>
                <w:rFonts w:ascii="Arial" w:hAnsi="Arial" w:cs="Arial"/>
                <w:b/>
                <w:bCs/>
                <w:color w:val="000000"/>
                <w:sz w:val="18"/>
                <w:szCs w:val="18"/>
                <w:lang w:val="en-GB"/>
              </w:rPr>
              <w:t>33</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hAnsi="Arial" w:cs="Arial"/>
                <w:sz w:val="18"/>
                <w:szCs w:val="18"/>
                <w:lang w:val="en-GB"/>
              </w:rPr>
            </w:pPr>
            <w:hyperlink r:id="rId205"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by StopIGM.org and </w:t>
            </w:r>
            <w:proofErr w:type="spellStart"/>
            <w:r w:rsidR="000C51FB" w:rsidRPr="00B31A6F">
              <w:rPr>
                <w:rFonts w:ascii="Arial" w:eastAsia="Times New Roman" w:hAnsi="Arial" w:cs="Arial"/>
                <w:color w:val="000000"/>
                <w:sz w:val="18"/>
                <w:szCs w:val="18"/>
                <w:lang w:val="en-GB"/>
              </w:rPr>
              <w:t>Ditte</w:t>
            </w:r>
            <w:proofErr w:type="spellEnd"/>
            <w:r w:rsidR="000C51FB" w:rsidRPr="00B31A6F">
              <w:rPr>
                <w:rFonts w:ascii="Arial" w:eastAsia="Times New Roman" w:hAnsi="Arial" w:cs="Arial"/>
                <w:color w:val="000000"/>
                <w:sz w:val="18"/>
                <w:szCs w:val="18"/>
                <w:lang w:val="en-GB"/>
              </w:rPr>
              <w:t xml:space="preserve"> </w:t>
            </w:r>
            <w:proofErr w:type="spellStart"/>
            <w:r w:rsidR="000C51FB" w:rsidRPr="00B31A6F">
              <w:rPr>
                <w:rFonts w:ascii="Arial" w:eastAsia="Times New Roman" w:hAnsi="Arial" w:cs="Arial"/>
                <w:color w:val="000000"/>
                <w:sz w:val="18"/>
                <w:szCs w:val="18"/>
                <w:lang w:val="en-GB"/>
              </w:rPr>
              <w:t>Dyreborg</w:t>
            </w:r>
            <w:proofErr w:type="spellEnd"/>
            <w:r w:rsidR="000C51FB" w:rsidRPr="00B31A6F">
              <w:rPr>
                <w:rFonts w:ascii="Arial" w:eastAsia="Times New Roman" w:hAnsi="Arial" w:cs="Arial"/>
                <w:color w:val="000000"/>
                <w:sz w:val="18"/>
                <w:szCs w:val="18"/>
                <w:lang w:val="en-GB"/>
              </w:rPr>
              <w:t xml:space="preserve"> + </w:t>
            </w:r>
            <w:hyperlink r:id="rId206" w:history="1">
              <w:r w:rsidR="000C51FB" w:rsidRPr="00B31A6F">
                <w:rPr>
                  <w:rStyle w:val="Hyperlink"/>
                  <w:rFonts w:ascii="Arial" w:eastAsia="Times New Roman" w:hAnsi="Arial" w:cs="Arial"/>
                  <w:sz w:val="18"/>
                  <w:szCs w:val="18"/>
                  <w:lang w:val="en-GB"/>
                </w:rPr>
                <w:t>Coalition Report for LOIPR</w:t>
              </w:r>
            </w:hyperlink>
            <w:r w:rsidR="000C51FB" w:rsidRPr="00B31A6F">
              <w:rPr>
                <w:rFonts w:ascii="Arial" w:eastAsia="Times New Roman" w:hAnsi="Arial" w:cs="Arial"/>
                <w:color w:val="000000"/>
                <w:sz w:val="18"/>
                <w:szCs w:val="18"/>
                <w:lang w:val="en-GB"/>
              </w:rPr>
              <w:t xml:space="preserve"> + </w:t>
            </w:r>
            <w:hyperlink r:id="rId207" w:history="1">
              <w:r w:rsidR="000C51FB" w:rsidRPr="00B31A6F">
                <w:rPr>
                  <w:rStyle w:val="Hyperlink"/>
                  <w:rFonts w:ascii="Arial" w:eastAsia="Times New Roman" w:hAnsi="Arial" w:cs="Arial"/>
                  <w:sz w:val="18"/>
                  <w:szCs w:val="18"/>
                  <w:lang w:val="en-GB"/>
                </w:rPr>
                <w:t>Coalition Report for Session</w:t>
              </w:r>
            </w:hyperlink>
          </w:p>
        </w:tc>
      </w:tr>
    </w:tbl>
    <w:p w:rsidR="009C4BA1" w:rsidRPr="00DB2C06" w:rsidRDefault="009C4BA1">
      <w:pPr>
        <w:rPr>
          <w:sz w:val="4"/>
          <w:szCs w:val="4"/>
          <w:lang w:val="en-US"/>
        </w:rPr>
      </w:pPr>
    </w:p>
    <w:tbl>
      <w:tblPr>
        <w:tblW w:w="10627" w:type="dxa"/>
        <w:tblLayout w:type="fixed"/>
        <w:tblCellMar>
          <w:top w:w="57" w:type="dxa"/>
          <w:left w:w="57" w:type="dxa"/>
          <w:bottom w:w="57" w:type="dxa"/>
          <w:right w:w="57" w:type="dxa"/>
        </w:tblCellMar>
        <w:tblLook w:val="04A0" w:firstRow="1" w:lastRow="0" w:firstColumn="1" w:lastColumn="0" w:noHBand="0" w:noVBand="1"/>
      </w:tblPr>
      <w:tblGrid>
        <w:gridCol w:w="410"/>
        <w:gridCol w:w="685"/>
        <w:gridCol w:w="822"/>
        <w:gridCol w:w="855"/>
        <w:gridCol w:w="1218"/>
        <w:gridCol w:w="3595"/>
        <w:gridCol w:w="3042"/>
      </w:tblGrid>
      <w:tr w:rsidR="009C4BA1" w:rsidRPr="00B31A6F" w:rsidTr="00E1487E">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No</w:t>
            </w:r>
          </w:p>
        </w:tc>
        <w:tc>
          <w:tcPr>
            <w:tcW w:w="68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Year</w:t>
            </w:r>
          </w:p>
        </w:tc>
        <w:tc>
          <w:tcPr>
            <w:tcW w:w="822"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Treaty</w:t>
            </w:r>
          </w:p>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body</w:t>
            </w:r>
          </w:p>
        </w:tc>
        <w:tc>
          <w:tcPr>
            <w:tcW w:w="85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jc w:val="center"/>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Session</w:t>
            </w:r>
          </w:p>
        </w:tc>
        <w:tc>
          <w:tcPr>
            <w:tcW w:w="1218"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rPr>
                <w:rFonts w:ascii="Arial" w:eastAsia="Times New Roman" w:hAnsi="Arial" w:cs="Arial"/>
                <w:b/>
                <w:bCs/>
                <w:color w:val="000000"/>
                <w:sz w:val="18"/>
                <w:szCs w:val="18"/>
                <w:lang w:val="en-GB"/>
              </w:rPr>
            </w:pPr>
            <w:r w:rsidRPr="00B31A6F">
              <w:rPr>
                <w:rFonts w:ascii="Arial" w:eastAsia="Times New Roman" w:hAnsi="Arial" w:cs="Arial"/>
                <w:b/>
                <w:bCs/>
                <w:color w:val="000000"/>
                <w:sz w:val="18"/>
                <w:szCs w:val="18"/>
                <w:lang w:val="en-GB"/>
              </w:rPr>
              <w:t>Country</w:t>
            </w:r>
          </w:p>
        </w:tc>
        <w:tc>
          <w:tcPr>
            <w:tcW w:w="3595" w:type="dxa"/>
            <w:tcBorders>
              <w:top w:val="single" w:sz="4" w:space="0" w:color="auto"/>
              <w:left w:val="nil"/>
              <w:bottom w:val="single" w:sz="4" w:space="0" w:color="auto"/>
              <w:right w:val="single" w:sz="4" w:space="0" w:color="auto"/>
            </w:tcBorders>
            <w:shd w:val="clear" w:color="auto" w:fill="auto"/>
            <w:vAlign w:val="center"/>
          </w:tcPr>
          <w:p w:rsidR="009C4BA1" w:rsidRPr="00B31A6F" w:rsidRDefault="009C4BA1" w:rsidP="00E1487E">
            <w:pPr>
              <w:spacing w:after="0" w:line="240" w:lineRule="auto"/>
              <w:rPr>
                <w:rFonts w:ascii="Arial" w:hAnsi="Arial" w:cs="Arial"/>
                <w:b/>
                <w:bCs/>
                <w:color w:val="000000"/>
                <w:sz w:val="18"/>
                <w:szCs w:val="18"/>
                <w:lang w:val="en-GB"/>
              </w:rPr>
            </w:pPr>
            <w:r w:rsidRPr="00B31A6F">
              <w:rPr>
                <w:rFonts w:ascii="Arial" w:hAnsi="Arial" w:cs="Arial"/>
                <w:b/>
                <w:bCs/>
                <w:color w:val="000000"/>
                <w:sz w:val="18"/>
                <w:szCs w:val="18"/>
                <w:lang w:val="en-GB"/>
              </w:rPr>
              <w:t>Concluding Observations</w:t>
            </w:r>
          </w:p>
        </w:tc>
        <w:tc>
          <w:tcPr>
            <w:tcW w:w="3042" w:type="dxa"/>
            <w:tcBorders>
              <w:top w:val="single" w:sz="4" w:space="0" w:color="auto"/>
              <w:left w:val="nil"/>
              <w:bottom w:val="single" w:sz="4" w:space="0" w:color="auto"/>
              <w:right w:val="single" w:sz="4" w:space="0" w:color="auto"/>
            </w:tcBorders>
            <w:vAlign w:val="center"/>
          </w:tcPr>
          <w:p w:rsidR="009C4BA1" w:rsidRPr="00B31A6F" w:rsidRDefault="00C11AC7" w:rsidP="00E1487E">
            <w:pPr>
              <w:spacing w:after="0" w:line="240" w:lineRule="auto"/>
              <w:rPr>
                <w:rFonts w:ascii="Arial" w:hAnsi="Arial" w:cs="Arial"/>
                <w:b/>
                <w:bCs/>
                <w:sz w:val="18"/>
                <w:szCs w:val="18"/>
                <w:lang w:val="en-GB"/>
              </w:rPr>
            </w:pPr>
            <w:r>
              <w:rPr>
                <w:rFonts w:ascii="Arial" w:hAnsi="Arial" w:cs="Arial"/>
                <w:b/>
                <w:bCs/>
                <w:sz w:val="18"/>
                <w:szCs w:val="18"/>
                <w:lang w:val="en-GB"/>
              </w:rPr>
              <w:t xml:space="preserve">NGO </w:t>
            </w:r>
            <w:r w:rsidR="009C4BA1" w:rsidRPr="00B31A6F">
              <w:rPr>
                <w:rFonts w:ascii="Arial" w:hAnsi="Arial" w:cs="Arial"/>
                <w:b/>
                <w:bCs/>
                <w:sz w:val="18"/>
                <w:szCs w:val="18"/>
                <w:lang w:val="en-GB"/>
              </w:rPr>
              <w:t>Report(s)</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89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Bulgaria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208" w:history="1">
              <w:r w:rsidR="000C51FB" w:rsidRPr="00DB2C06">
                <w:rPr>
                  <w:rStyle w:val="Hyperlink"/>
                  <w:rFonts w:ascii="Arial" w:hAnsi="Arial" w:cs="Arial"/>
                  <w:b/>
                  <w:bCs/>
                  <w:sz w:val="18"/>
                  <w:szCs w:val="18"/>
                  <w:lang w:val="es-MX"/>
                </w:rPr>
                <w:t>CRC/C/BGR/CO/6-7</w:t>
              </w:r>
            </w:hyperlink>
            <w:r w:rsidR="000C51FB" w:rsidRPr="00DB2C06">
              <w:rPr>
                <w:rFonts w:ascii="Arial" w:hAnsi="Arial" w:cs="Arial"/>
                <w:b/>
                <w:bCs/>
                <w:color w:val="000000"/>
                <w:sz w:val="18"/>
                <w:szCs w:val="18"/>
                <w:lang w:val="es-MX"/>
              </w:rPr>
              <w:t>, para 27(b)-(c)</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09"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21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95</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South Africa</w:t>
            </w:r>
          </w:p>
        </w:tc>
        <w:tc>
          <w:tcPr>
            <w:tcW w:w="3595" w:type="dxa"/>
            <w:tcBorders>
              <w:top w:val="nil"/>
              <w:left w:val="nil"/>
              <w:bottom w:val="single" w:sz="4" w:space="0" w:color="auto"/>
              <w:right w:val="single" w:sz="4" w:space="0" w:color="auto"/>
            </w:tcBorders>
            <w:shd w:val="clear" w:color="auto" w:fill="auto"/>
            <w:vAlign w:val="center"/>
            <w:hideMark/>
          </w:tcPr>
          <w:p w:rsidR="000C51FB" w:rsidRPr="00DB2C06" w:rsidRDefault="00A46FAB" w:rsidP="00B31A6F">
            <w:pPr>
              <w:spacing w:after="0" w:line="240" w:lineRule="auto"/>
              <w:rPr>
                <w:rFonts w:ascii="Arial" w:hAnsi="Arial" w:cs="Arial"/>
                <w:b/>
                <w:bCs/>
                <w:color w:val="000000"/>
                <w:sz w:val="18"/>
                <w:szCs w:val="18"/>
                <w:lang w:val="es-MX"/>
              </w:rPr>
            </w:pPr>
            <w:hyperlink r:id="rId211" w:history="1">
              <w:r w:rsidR="000C51FB" w:rsidRPr="00DB2C06">
                <w:rPr>
                  <w:rStyle w:val="Hyperlink"/>
                  <w:rFonts w:ascii="Arial" w:hAnsi="Arial" w:cs="Arial"/>
                  <w:b/>
                  <w:bCs/>
                  <w:sz w:val="18"/>
                  <w:szCs w:val="18"/>
                  <w:lang w:val="es-MX"/>
                </w:rPr>
                <w:t>CRC/C/ZAF/CO/3-6</w:t>
              </w:r>
            </w:hyperlink>
            <w:r w:rsidR="000C51FB" w:rsidRPr="00DB2C06">
              <w:rPr>
                <w:rFonts w:ascii="Arial" w:hAnsi="Arial" w:cs="Arial"/>
                <w:b/>
                <w:bCs/>
                <w:color w:val="000000"/>
                <w:sz w:val="18"/>
                <w:szCs w:val="18"/>
                <w:lang w:val="es-MX"/>
              </w:rPr>
              <w:t>, para 27(h)</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12"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91</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Sweden</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13" w:history="1">
              <w:r w:rsidR="000C51FB" w:rsidRPr="00E1487E">
                <w:rPr>
                  <w:rStyle w:val="Hyperlink"/>
                  <w:rFonts w:ascii="Arial" w:hAnsi="Arial" w:cs="Arial"/>
                  <w:b/>
                  <w:bCs/>
                  <w:sz w:val="18"/>
                  <w:szCs w:val="18"/>
                  <w:lang w:val="en-GB"/>
                </w:rPr>
                <w:t>CRPD/C/SWE/CO/2-3</w:t>
              </w:r>
            </w:hyperlink>
            <w:r w:rsidR="000C51FB" w:rsidRPr="00B31A6F">
              <w:rPr>
                <w:rFonts w:ascii="Arial" w:hAnsi="Arial" w:cs="Arial"/>
                <w:b/>
                <w:bCs/>
                <w:color w:val="000000"/>
                <w:sz w:val="18"/>
                <w:szCs w:val="18"/>
                <w:lang w:val="en-GB"/>
              </w:rPr>
              <w:t>, paras 3</w:t>
            </w:r>
            <w:r w:rsidR="003B7F88">
              <w:rPr>
                <w:rFonts w:ascii="Arial" w:hAnsi="Arial" w:cs="Arial"/>
                <w:b/>
                <w:bCs/>
                <w:color w:val="000000"/>
                <w:sz w:val="18"/>
                <w:szCs w:val="18"/>
                <w:lang w:val="en-GB"/>
              </w:rPr>
              <w:t>7-38</w:t>
            </w:r>
            <w:r w:rsidR="00082CF4">
              <w:rPr>
                <w:rFonts w:ascii="Arial" w:hAnsi="Arial" w:cs="Arial"/>
                <w:b/>
                <w:bCs/>
                <w:color w:val="000000"/>
                <w:sz w:val="18"/>
                <w:szCs w:val="18"/>
                <w:lang w:val="en-GB"/>
              </w:rPr>
              <w:t>,</w:t>
            </w:r>
            <w:r w:rsidR="00082CF4">
              <w:rPr>
                <w:rFonts w:ascii="Arial" w:hAnsi="Arial" w:cs="Arial"/>
                <w:b/>
                <w:bCs/>
                <w:color w:val="000000"/>
                <w:sz w:val="18"/>
                <w:szCs w:val="18"/>
                <w:lang w:val="en-GB"/>
              </w:rPr>
              <w:br/>
            </w:r>
            <w:r w:rsidR="00082CF4" w:rsidRPr="00082CF4">
              <w:rPr>
                <w:rFonts w:ascii="Arial" w:hAnsi="Arial" w:cs="Arial"/>
                <w:b/>
                <w:bCs/>
                <w:color w:val="000000"/>
                <w:sz w:val="18"/>
                <w:szCs w:val="18"/>
                <w:lang w:val="en-GB"/>
              </w:rPr>
              <w:t>13-14, 65-66</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 reports submitted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92</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140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Chile</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14" w:history="1">
              <w:r w:rsidR="000C51FB" w:rsidRPr="00E1487E">
                <w:rPr>
                  <w:rStyle w:val="Hyperlink"/>
                  <w:rFonts w:ascii="Arial" w:hAnsi="Arial" w:cs="Arial"/>
                  <w:b/>
                  <w:bCs/>
                  <w:sz w:val="18"/>
                  <w:szCs w:val="18"/>
                  <w:lang w:val="en-GB"/>
                </w:rPr>
                <w:t>CCPR/C/CHL/CO/7</w:t>
              </w:r>
            </w:hyperlink>
            <w:r w:rsidR="000C51FB" w:rsidRPr="00B31A6F">
              <w:rPr>
                <w:rFonts w:ascii="Arial" w:hAnsi="Arial" w:cs="Arial"/>
                <w:b/>
                <w:bCs/>
                <w:color w:val="000000"/>
                <w:sz w:val="18"/>
                <w:szCs w:val="18"/>
                <w:lang w:val="en-GB"/>
              </w:rPr>
              <w:t>, paras 23</w:t>
            </w:r>
            <w:r w:rsidR="00EA1D88">
              <w:rPr>
                <w:rFonts w:ascii="Arial" w:hAnsi="Arial" w:cs="Arial"/>
                <w:b/>
                <w:bCs/>
                <w:color w:val="000000"/>
                <w:sz w:val="18"/>
                <w:szCs w:val="18"/>
                <w:lang w:val="en-GB"/>
              </w:rPr>
              <w:t>-</w:t>
            </w:r>
            <w:r w:rsidR="000C51FB" w:rsidRPr="00B31A6F">
              <w:rPr>
                <w:rFonts w:ascii="Arial" w:hAnsi="Arial" w:cs="Arial"/>
                <w:b/>
                <w:bCs/>
                <w:color w:val="000000"/>
                <w:sz w:val="18"/>
                <w:szCs w:val="18"/>
                <w:lang w:val="en-GB"/>
              </w:rPr>
              <w:t>24</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15"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93</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79</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Austria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16" w:history="1">
              <w:r w:rsidR="000C51FB" w:rsidRPr="00E1487E">
                <w:rPr>
                  <w:rStyle w:val="Hyperlink"/>
                  <w:rFonts w:ascii="Arial" w:hAnsi="Arial" w:cs="Arial"/>
                  <w:b/>
                  <w:bCs/>
                  <w:sz w:val="18"/>
                  <w:szCs w:val="18"/>
                  <w:lang w:val="en-GB"/>
                </w:rPr>
                <w:t>CAT/C/AUT/CO/7</w:t>
              </w:r>
            </w:hyperlink>
            <w:r w:rsidR="000C51FB" w:rsidRPr="00B31A6F">
              <w:rPr>
                <w:rFonts w:ascii="Arial" w:hAnsi="Arial" w:cs="Arial"/>
                <w:b/>
                <w:bCs/>
                <w:color w:val="000000"/>
                <w:sz w:val="18"/>
                <w:szCs w:val="18"/>
                <w:lang w:val="en-GB"/>
              </w:rPr>
              <w:t>, paras 42</w:t>
            </w:r>
            <w:r w:rsidR="00E84636">
              <w:rPr>
                <w:rFonts w:ascii="Arial" w:hAnsi="Arial" w:cs="Arial"/>
                <w:b/>
                <w:bCs/>
                <w:color w:val="000000"/>
                <w:sz w:val="18"/>
                <w:szCs w:val="18"/>
                <w:lang w:val="en-GB"/>
              </w:rPr>
              <w:t>-</w:t>
            </w:r>
            <w:r w:rsidR="000C51FB" w:rsidRPr="00B31A6F">
              <w:rPr>
                <w:rFonts w:ascii="Arial" w:hAnsi="Arial" w:cs="Arial"/>
                <w:b/>
                <w:bCs/>
                <w:color w:val="000000"/>
                <w:sz w:val="18"/>
                <w:szCs w:val="18"/>
                <w:lang w:val="en-GB"/>
              </w:rPr>
              <w:t>43</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17"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218"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94</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CAT</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79</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Finland</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19" w:history="1">
              <w:r w:rsidR="000C51FB" w:rsidRPr="00E1487E">
                <w:rPr>
                  <w:rStyle w:val="Hyperlink"/>
                  <w:rFonts w:ascii="Arial" w:hAnsi="Arial" w:cs="Arial"/>
                  <w:b/>
                  <w:bCs/>
                  <w:sz w:val="18"/>
                  <w:szCs w:val="18"/>
                  <w:lang w:val="en-GB"/>
                </w:rPr>
                <w:t>CAT/C/FIN/CO/8</w:t>
              </w:r>
            </w:hyperlink>
            <w:r w:rsidR="000C51FB" w:rsidRPr="00B31A6F">
              <w:rPr>
                <w:rFonts w:ascii="Arial" w:hAnsi="Arial" w:cs="Arial"/>
                <w:b/>
                <w:bCs/>
                <w:color w:val="000000"/>
                <w:sz w:val="18"/>
                <w:szCs w:val="18"/>
                <w:lang w:val="en-GB"/>
              </w:rPr>
              <w:t>, paras 44+45(b)-(d)</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2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95</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Netherlands</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21" w:history="1">
              <w:r w:rsidR="000C51FB" w:rsidRPr="00E1487E">
                <w:rPr>
                  <w:rStyle w:val="Hyperlink"/>
                  <w:rFonts w:ascii="Arial" w:hAnsi="Arial" w:cs="Arial"/>
                  <w:b/>
                  <w:bCs/>
                  <w:sz w:val="18"/>
                  <w:szCs w:val="18"/>
                  <w:lang w:val="en-GB"/>
                </w:rPr>
                <w:t>CRPD/C/NLD/CO/1</w:t>
              </w:r>
            </w:hyperlink>
            <w:r w:rsidR="000C51FB" w:rsidRPr="00B31A6F">
              <w:rPr>
                <w:rFonts w:ascii="Arial" w:hAnsi="Arial" w:cs="Arial"/>
                <w:b/>
                <w:bCs/>
                <w:color w:val="000000"/>
                <w:sz w:val="18"/>
                <w:szCs w:val="18"/>
                <w:lang w:val="en-GB"/>
              </w:rPr>
              <w:t>, paras 39(a)-(b)+40(a)-(b)</w:t>
            </w:r>
            <w:r w:rsidR="00082CF4">
              <w:rPr>
                <w:rFonts w:ascii="Arial" w:hAnsi="Arial" w:cs="Arial"/>
                <w:b/>
                <w:bCs/>
                <w:color w:val="000000"/>
                <w:sz w:val="18"/>
                <w:szCs w:val="18"/>
                <w:lang w:val="en-GB"/>
              </w:rPr>
              <w:t>, 67-68</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22" w:history="1">
              <w:r w:rsidR="000C51FB" w:rsidRPr="00B31A6F">
                <w:rPr>
                  <w:rStyle w:val="Hyperlink"/>
                  <w:rFonts w:ascii="Arial" w:eastAsia="Times New Roman" w:hAnsi="Arial" w:cs="Arial"/>
                  <w:sz w:val="18"/>
                  <w:szCs w:val="18"/>
                  <w:lang w:val="en-GB"/>
                </w:rPr>
                <w:t>Report for LOI</w:t>
              </w:r>
            </w:hyperlink>
            <w:r w:rsidR="000C51FB" w:rsidRPr="00B31A6F">
              <w:rPr>
                <w:rFonts w:ascii="Arial" w:eastAsia="Times New Roman" w:hAnsi="Arial" w:cs="Arial"/>
                <w:color w:val="000000"/>
                <w:sz w:val="18"/>
                <w:szCs w:val="18"/>
                <w:lang w:val="en-GB"/>
              </w:rPr>
              <w:t xml:space="preserve"> + </w:t>
            </w:r>
            <w:hyperlink r:id="rId223"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NNID</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96</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CRPD</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31</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Belgium</w:t>
            </w:r>
          </w:p>
        </w:tc>
        <w:tc>
          <w:tcPr>
            <w:tcW w:w="3595" w:type="dxa"/>
            <w:tcBorders>
              <w:top w:val="nil"/>
              <w:left w:val="nil"/>
              <w:bottom w:val="single" w:sz="4" w:space="0" w:color="auto"/>
              <w:right w:val="single" w:sz="4" w:space="0" w:color="auto"/>
            </w:tcBorders>
            <w:shd w:val="clear" w:color="000000" w:fill="FFFFFF"/>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24" w:history="1">
              <w:r w:rsidR="000C51FB" w:rsidRPr="00E1487E">
                <w:rPr>
                  <w:rStyle w:val="Hyperlink"/>
                  <w:rFonts w:ascii="Arial" w:hAnsi="Arial" w:cs="Arial"/>
                  <w:b/>
                  <w:bCs/>
                  <w:sz w:val="18"/>
                  <w:szCs w:val="18"/>
                  <w:lang w:val="en-GB"/>
                </w:rPr>
                <w:t>CRPD/C/BEL/CO/2-3</w:t>
              </w:r>
            </w:hyperlink>
            <w:r w:rsidR="000C51FB" w:rsidRPr="00B31A6F">
              <w:rPr>
                <w:rFonts w:ascii="Arial" w:hAnsi="Arial" w:cs="Arial"/>
                <w:b/>
                <w:bCs/>
                <w:color w:val="000000"/>
                <w:sz w:val="18"/>
                <w:szCs w:val="18"/>
                <w:lang w:val="en-GB"/>
              </w:rPr>
              <w:t>, paras 34(c)+35(c)</w:t>
            </w:r>
          </w:p>
        </w:tc>
        <w:tc>
          <w:tcPr>
            <w:tcW w:w="3042" w:type="dxa"/>
            <w:tcBorders>
              <w:top w:val="nil"/>
              <w:left w:val="nil"/>
              <w:bottom w:val="single" w:sz="4" w:space="0" w:color="auto"/>
              <w:right w:val="single" w:sz="4" w:space="0" w:color="auto"/>
            </w:tcBorders>
            <w:shd w:val="clear" w:color="000000" w:fill="FFFFFF"/>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25"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97</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CRC</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97</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Argentina</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26" w:history="1">
              <w:r w:rsidR="000C51FB" w:rsidRPr="003B6F99">
                <w:rPr>
                  <w:rStyle w:val="Hyperlink"/>
                  <w:rFonts w:ascii="Arial" w:hAnsi="Arial" w:cs="Arial"/>
                  <w:b/>
                  <w:bCs/>
                  <w:sz w:val="18"/>
                  <w:szCs w:val="18"/>
                  <w:lang w:val="en-GB"/>
                </w:rPr>
                <w:t>CRC/C/ARG/CO/7</w:t>
              </w:r>
            </w:hyperlink>
            <w:r w:rsidR="000C51FB" w:rsidRPr="00B31A6F">
              <w:rPr>
                <w:rFonts w:ascii="Arial" w:hAnsi="Arial" w:cs="Arial"/>
                <w:b/>
                <w:bCs/>
                <w:color w:val="000000"/>
                <w:sz w:val="18"/>
                <w:szCs w:val="18"/>
                <w:lang w:val="en-GB"/>
              </w:rPr>
              <w:t>, para 39</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27" w:history="1">
              <w:r w:rsidR="000C51FB" w:rsidRPr="00B31A6F">
                <w:rPr>
                  <w:rStyle w:val="Hyperlink"/>
                  <w:rFonts w:ascii="Arial" w:eastAsia="Times New Roman" w:hAnsi="Arial" w:cs="Arial"/>
                  <w:sz w:val="18"/>
                  <w:szCs w:val="18"/>
                  <w:lang w:val="en-GB"/>
                </w:rPr>
                <w:t>Report for LOIPR</w:t>
              </w:r>
            </w:hyperlink>
            <w:r w:rsidR="000C51FB" w:rsidRPr="00B31A6F">
              <w:rPr>
                <w:rFonts w:ascii="Arial" w:eastAsia="Times New Roman" w:hAnsi="Arial" w:cs="Arial"/>
                <w:color w:val="000000"/>
                <w:sz w:val="18"/>
                <w:szCs w:val="18"/>
                <w:lang w:val="en-GB"/>
              </w:rPr>
              <w:t xml:space="preserve"> + </w:t>
            </w:r>
            <w:hyperlink r:id="rId228"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98</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2024</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CCPR</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142</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Iceland</w:t>
            </w:r>
          </w:p>
        </w:tc>
        <w:tc>
          <w:tcPr>
            <w:tcW w:w="3595" w:type="dxa"/>
            <w:tcBorders>
              <w:top w:val="nil"/>
              <w:left w:val="nil"/>
              <w:bottom w:val="single" w:sz="4" w:space="0" w:color="auto"/>
              <w:right w:val="single" w:sz="4" w:space="0" w:color="auto"/>
            </w:tcBorders>
            <w:shd w:val="clear" w:color="000000" w:fill="FFFFFF"/>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29" w:history="1">
              <w:r w:rsidR="000C51FB" w:rsidRPr="00E1487E">
                <w:rPr>
                  <w:rStyle w:val="Hyperlink"/>
                  <w:rFonts w:ascii="Arial" w:hAnsi="Arial" w:cs="Arial"/>
                  <w:b/>
                  <w:bCs/>
                  <w:sz w:val="18"/>
                  <w:szCs w:val="18"/>
                  <w:lang w:val="en-GB"/>
                </w:rPr>
                <w:t>CCPR/C/ISL/CO/6</w:t>
              </w:r>
            </w:hyperlink>
            <w:r w:rsidR="000C51FB" w:rsidRPr="00B31A6F">
              <w:rPr>
                <w:rFonts w:ascii="Arial" w:hAnsi="Arial" w:cs="Arial"/>
                <w:b/>
                <w:bCs/>
                <w:color w:val="000000"/>
                <w:sz w:val="18"/>
                <w:szCs w:val="18"/>
                <w:lang w:val="en-GB"/>
              </w:rPr>
              <w:t>, paras 13</w:t>
            </w:r>
            <w:r w:rsidR="009B2CAF">
              <w:rPr>
                <w:rFonts w:ascii="Arial" w:hAnsi="Arial" w:cs="Arial"/>
                <w:b/>
                <w:bCs/>
                <w:color w:val="000000"/>
                <w:sz w:val="18"/>
                <w:szCs w:val="18"/>
                <w:lang w:val="en-GB"/>
              </w:rPr>
              <w:t>-</w:t>
            </w:r>
            <w:r w:rsidR="000C51FB" w:rsidRPr="00B31A6F">
              <w:rPr>
                <w:rFonts w:ascii="Arial" w:hAnsi="Arial" w:cs="Arial"/>
                <w:b/>
                <w:bCs/>
                <w:color w:val="000000"/>
                <w:sz w:val="18"/>
                <w:szCs w:val="18"/>
                <w:lang w:val="en-GB"/>
              </w:rPr>
              <w:t>14</w:t>
            </w:r>
          </w:p>
        </w:tc>
        <w:tc>
          <w:tcPr>
            <w:tcW w:w="3042" w:type="dxa"/>
            <w:tcBorders>
              <w:top w:val="nil"/>
              <w:left w:val="nil"/>
              <w:bottom w:val="single" w:sz="4" w:space="0" w:color="auto"/>
              <w:right w:val="single" w:sz="4" w:space="0" w:color="auto"/>
            </w:tcBorders>
            <w:shd w:val="clear" w:color="000000" w:fill="FFFFFF"/>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30"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StopIGM.org</w:t>
            </w:r>
          </w:p>
        </w:tc>
      </w:tr>
      <w:tr w:rsidR="000C51FB" w:rsidRPr="00876B62"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99</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2025</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Nepal</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31" w:history="1">
              <w:r w:rsidR="000C51FB" w:rsidRPr="00D22577">
                <w:rPr>
                  <w:rStyle w:val="Hyperlink"/>
                  <w:rFonts w:ascii="Arial" w:hAnsi="Arial" w:cs="Arial"/>
                  <w:b/>
                  <w:bCs/>
                  <w:sz w:val="18"/>
                  <w:szCs w:val="18"/>
                  <w:lang w:val="en-GB"/>
                </w:rPr>
                <w:t>CEDAW/C/NPL/CO/7</w:t>
              </w:r>
            </w:hyperlink>
            <w:r w:rsidR="000C51FB" w:rsidRPr="00B31A6F">
              <w:rPr>
                <w:rFonts w:ascii="Arial" w:hAnsi="Arial" w:cs="Arial"/>
                <w:b/>
                <w:bCs/>
                <w:color w:val="000000"/>
                <w:sz w:val="18"/>
                <w:szCs w:val="18"/>
                <w:lang w:val="en-GB"/>
              </w:rPr>
              <w:t>, paras 42(f)+43(f)</w:t>
            </w:r>
          </w:p>
        </w:tc>
        <w:tc>
          <w:tcPr>
            <w:tcW w:w="3042" w:type="dxa"/>
            <w:tcBorders>
              <w:top w:val="nil"/>
              <w:left w:val="nil"/>
              <w:bottom w:val="single" w:sz="4" w:space="0" w:color="auto"/>
              <w:right w:val="single" w:sz="4" w:space="0" w:color="auto"/>
            </w:tcBorders>
            <w:vAlign w:val="center"/>
          </w:tcPr>
          <w:p w:rsidR="000C51FB" w:rsidRPr="00B31A6F" w:rsidRDefault="00A46FAB" w:rsidP="00B31A6F">
            <w:pPr>
              <w:spacing w:after="0" w:line="240" w:lineRule="auto"/>
              <w:rPr>
                <w:rFonts w:ascii="Arial" w:eastAsia="Times New Roman" w:hAnsi="Arial" w:cs="Arial"/>
                <w:color w:val="000000"/>
                <w:sz w:val="18"/>
                <w:szCs w:val="18"/>
                <w:lang w:val="en-GB"/>
              </w:rPr>
            </w:pPr>
            <w:hyperlink r:id="rId232" w:history="1">
              <w:r w:rsidR="000C51FB" w:rsidRPr="00B31A6F">
                <w:rPr>
                  <w:rStyle w:val="Hyperlink"/>
                  <w:rFonts w:ascii="Arial" w:eastAsia="Times New Roman" w:hAnsi="Arial" w:cs="Arial"/>
                  <w:sz w:val="18"/>
                  <w:szCs w:val="18"/>
                  <w:lang w:val="en-GB"/>
                </w:rPr>
                <w:t>Report for Session</w:t>
              </w:r>
            </w:hyperlink>
            <w:r w:rsidR="000C51FB" w:rsidRPr="00B31A6F">
              <w:rPr>
                <w:rFonts w:ascii="Arial" w:eastAsia="Times New Roman" w:hAnsi="Arial" w:cs="Arial"/>
                <w:color w:val="000000"/>
                <w:sz w:val="18"/>
                <w:szCs w:val="18"/>
                <w:lang w:val="en-GB"/>
              </w:rPr>
              <w:t xml:space="preserve"> by Campaign for Change and Intersex Asia</w:t>
            </w:r>
          </w:p>
        </w:tc>
      </w:tr>
      <w:tr w:rsidR="000C51FB" w:rsidRPr="00B31A6F" w:rsidTr="005F6DD3">
        <w:tc>
          <w:tcPr>
            <w:tcW w:w="410" w:type="dxa"/>
            <w:tcBorders>
              <w:top w:val="nil"/>
              <w:left w:val="single" w:sz="4" w:space="0" w:color="auto"/>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w w:val="90"/>
                <w:sz w:val="18"/>
                <w:szCs w:val="18"/>
                <w:lang w:val="en-GB"/>
              </w:rPr>
            </w:pPr>
            <w:r w:rsidRPr="00B31A6F">
              <w:rPr>
                <w:rFonts w:ascii="Arial" w:eastAsia="Times New Roman" w:hAnsi="Arial" w:cs="Arial"/>
                <w:color w:val="000000"/>
                <w:w w:val="90"/>
                <w:sz w:val="18"/>
                <w:szCs w:val="18"/>
                <w:lang w:val="en-GB"/>
              </w:rPr>
              <w:t>100</w:t>
            </w:r>
          </w:p>
        </w:tc>
        <w:tc>
          <w:tcPr>
            <w:tcW w:w="68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2025</w:t>
            </w:r>
          </w:p>
        </w:tc>
        <w:tc>
          <w:tcPr>
            <w:tcW w:w="822"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CEDAW</w:t>
            </w:r>
          </w:p>
        </w:tc>
        <w:tc>
          <w:tcPr>
            <w:tcW w:w="855"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jc w:val="center"/>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90</w:t>
            </w:r>
          </w:p>
        </w:tc>
        <w:tc>
          <w:tcPr>
            <w:tcW w:w="1218" w:type="dxa"/>
            <w:tcBorders>
              <w:top w:val="nil"/>
              <w:left w:val="nil"/>
              <w:bottom w:val="single" w:sz="4" w:space="0" w:color="auto"/>
              <w:right w:val="single" w:sz="4" w:space="0" w:color="auto"/>
            </w:tcBorders>
            <w:shd w:val="clear" w:color="auto" w:fill="auto"/>
            <w:vAlign w:val="center"/>
            <w:hideMark/>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Luxembourg</w:t>
            </w:r>
          </w:p>
        </w:tc>
        <w:tc>
          <w:tcPr>
            <w:tcW w:w="3595" w:type="dxa"/>
            <w:tcBorders>
              <w:top w:val="nil"/>
              <w:left w:val="nil"/>
              <w:bottom w:val="single" w:sz="4" w:space="0" w:color="auto"/>
              <w:right w:val="single" w:sz="4" w:space="0" w:color="auto"/>
            </w:tcBorders>
            <w:shd w:val="clear" w:color="auto" w:fill="auto"/>
            <w:vAlign w:val="center"/>
            <w:hideMark/>
          </w:tcPr>
          <w:p w:rsidR="000C51FB" w:rsidRPr="00B31A6F" w:rsidRDefault="00A46FAB" w:rsidP="00B31A6F">
            <w:pPr>
              <w:spacing w:after="0" w:line="240" w:lineRule="auto"/>
              <w:rPr>
                <w:rFonts w:ascii="Arial" w:hAnsi="Arial" w:cs="Arial"/>
                <w:b/>
                <w:bCs/>
                <w:color w:val="000000"/>
                <w:sz w:val="18"/>
                <w:szCs w:val="18"/>
                <w:lang w:val="en-GB"/>
              </w:rPr>
            </w:pPr>
            <w:hyperlink r:id="rId233" w:history="1">
              <w:r w:rsidR="000C51FB" w:rsidRPr="00D22577">
                <w:rPr>
                  <w:rStyle w:val="Hyperlink"/>
                  <w:rFonts w:ascii="Arial" w:hAnsi="Arial" w:cs="Arial"/>
                  <w:b/>
                  <w:bCs/>
                  <w:sz w:val="18"/>
                  <w:szCs w:val="18"/>
                  <w:lang w:val="en-GB"/>
                </w:rPr>
                <w:t>CEDAW/C/LUX/CO/8</w:t>
              </w:r>
            </w:hyperlink>
            <w:r w:rsidR="000C51FB" w:rsidRPr="00B31A6F">
              <w:rPr>
                <w:rFonts w:ascii="Arial" w:hAnsi="Arial" w:cs="Arial"/>
                <w:b/>
                <w:bCs/>
                <w:color w:val="000000"/>
                <w:sz w:val="18"/>
                <w:szCs w:val="18"/>
                <w:lang w:val="en-GB"/>
              </w:rPr>
              <w:t>, paras 42(a)+43(b)</w:t>
            </w:r>
          </w:p>
        </w:tc>
        <w:tc>
          <w:tcPr>
            <w:tcW w:w="3042" w:type="dxa"/>
            <w:tcBorders>
              <w:top w:val="nil"/>
              <w:left w:val="nil"/>
              <w:bottom w:val="single" w:sz="4" w:space="0" w:color="auto"/>
              <w:right w:val="single" w:sz="4" w:space="0" w:color="auto"/>
            </w:tcBorders>
            <w:vAlign w:val="center"/>
          </w:tcPr>
          <w:p w:rsidR="000C51FB" w:rsidRPr="00B31A6F" w:rsidRDefault="000C51FB" w:rsidP="00B31A6F">
            <w:pPr>
              <w:spacing w:after="0" w:line="240" w:lineRule="auto"/>
              <w:rPr>
                <w:rFonts w:ascii="Arial" w:eastAsia="Times New Roman" w:hAnsi="Arial" w:cs="Arial"/>
                <w:color w:val="000000"/>
                <w:sz w:val="18"/>
                <w:szCs w:val="18"/>
                <w:lang w:val="en-GB"/>
              </w:rPr>
            </w:pPr>
            <w:r w:rsidRPr="00B31A6F">
              <w:rPr>
                <w:rFonts w:ascii="Arial" w:eastAsia="Times New Roman" w:hAnsi="Arial" w:cs="Arial"/>
                <w:color w:val="000000"/>
                <w:sz w:val="18"/>
                <w:szCs w:val="18"/>
                <w:lang w:val="en-GB"/>
              </w:rPr>
              <w:t>no reports submitted</w:t>
            </w:r>
          </w:p>
        </w:tc>
      </w:tr>
    </w:tbl>
    <w:p w:rsidR="000C51FB" w:rsidRDefault="000C51FB" w:rsidP="000C51FB">
      <w:pPr>
        <w:rPr>
          <w:rFonts w:ascii="Arial" w:hAnsi="Arial" w:cs="Arial"/>
          <w:lang w:val="en-GB"/>
        </w:rPr>
      </w:pPr>
    </w:p>
    <w:p w:rsidR="000C51FB" w:rsidRPr="00155D63" w:rsidRDefault="000C51FB" w:rsidP="000C51FB">
      <w:pPr>
        <w:pStyle w:val="Title2"/>
        <w:spacing w:after="160"/>
        <w:rPr>
          <w:sz w:val="27"/>
          <w:szCs w:val="27"/>
        </w:rPr>
      </w:pPr>
      <w:r w:rsidRPr="00155D63">
        <w:rPr>
          <w:sz w:val="27"/>
          <w:szCs w:val="27"/>
        </w:rPr>
        <w:t>The first 100 Concluding Observations broken down by NGOs submitting reports</w:t>
      </w:r>
    </w:p>
    <w:p w:rsidR="000C51FB" w:rsidRDefault="000C51FB" w:rsidP="000C51FB">
      <w:pPr>
        <w:spacing w:after="113"/>
        <w:rPr>
          <w:rFonts w:ascii="Arial" w:hAnsi="Arial" w:cs="Arial"/>
          <w:lang w:val="en-GB"/>
        </w:rPr>
      </w:pPr>
      <w:r>
        <w:rPr>
          <w:rFonts w:ascii="Arial" w:hAnsi="Arial" w:cs="Arial"/>
          <w:b/>
          <w:bCs/>
          <w:lang w:val="en-GB"/>
        </w:rPr>
        <w:t>45</w:t>
      </w:r>
      <w:r w:rsidRPr="00C44890">
        <w:rPr>
          <w:rFonts w:ascii="Arial" w:hAnsi="Arial" w:cs="Arial"/>
          <w:b/>
          <w:bCs/>
          <w:lang w:val="en-GB"/>
        </w:rPr>
        <w:t xml:space="preserve"> Concluding Observations</w:t>
      </w:r>
      <w:r w:rsidRPr="00C44890">
        <w:rPr>
          <w:rFonts w:ascii="Arial" w:hAnsi="Arial" w:cs="Arial"/>
          <w:lang w:val="en-GB"/>
        </w:rPr>
        <w:t xml:space="preserve"> based on reports </w:t>
      </w:r>
      <w:r>
        <w:rPr>
          <w:rFonts w:ascii="Arial" w:hAnsi="Arial" w:cs="Arial"/>
          <w:lang w:val="en-GB"/>
        </w:rPr>
        <w:t>by</w:t>
      </w:r>
      <w:r w:rsidRPr="00C44890">
        <w:rPr>
          <w:rFonts w:ascii="Arial" w:hAnsi="Arial" w:cs="Arial"/>
          <w:lang w:val="en-GB"/>
        </w:rPr>
        <w:t xml:space="preserve"> StopIGM.org </w:t>
      </w:r>
      <w:r>
        <w:rPr>
          <w:rFonts w:ascii="Arial" w:hAnsi="Arial" w:cs="Arial"/>
          <w:lang w:val="en-GB"/>
        </w:rPr>
        <w:t>/ Zwischengeschlecht.org</w:t>
      </w:r>
    </w:p>
    <w:p w:rsidR="000C51FB" w:rsidRPr="00DB2C06" w:rsidRDefault="0088402E" w:rsidP="000C51FB">
      <w:pPr>
        <w:spacing w:after="113"/>
        <w:rPr>
          <w:rFonts w:ascii="Arial" w:hAnsi="Arial" w:cs="Arial"/>
          <w:lang w:val="en-GB"/>
        </w:rPr>
      </w:pPr>
      <w:r>
        <w:rPr>
          <w:rFonts w:ascii="Arial" w:hAnsi="Arial" w:cs="Arial"/>
          <w:b/>
          <w:bCs/>
          <w:lang w:val="en-GB"/>
        </w:rPr>
        <w:t>3</w:t>
      </w:r>
      <w:r w:rsidR="000C51FB">
        <w:rPr>
          <w:rFonts w:ascii="Arial" w:hAnsi="Arial" w:cs="Arial"/>
          <w:b/>
          <w:bCs/>
          <w:lang w:val="en-GB"/>
        </w:rPr>
        <w:t xml:space="preserve">1 Concluding Observations </w:t>
      </w:r>
      <w:r w:rsidR="000C51FB">
        <w:rPr>
          <w:rFonts w:ascii="Arial" w:hAnsi="Arial" w:cs="Arial"/>
          <w:lang w:val="en-GB"/>
        </w:rPr>
        <w:t xml:space="preserve">based on collaborative reports by StopIGM.org and local intersex </w:t>
      </w:r>
      <w:r w:rsidR="000C51FB" w:rsidRPr="00852E04">
        <w:rPr>
          <w:rFonts w:ascii="Arial" w:hAnsi="Arial" w:cs="Arial"/>
          <w:lang w:val="en-GB"/>
        </w:rPr>
        <w:t>NGOs and advocates (in chronological order):</w:t>
      </w:r>
      <w:r w:rsidR="000C51FB">
        <w:rPr>
          <w:rFonts w:ascii="Arial" w:hAnsi="Arial" w:cs="Arial"/>
          <w:lang w:val="en-GB"/>
        </w:rPr>
        <w:br/>
      </w:r>
      <w:r w:rsidR="000C51FB" w:rsidRPr="00DB2C06">
        <w:rPr>
          <w:rFonts w:ascii="Arial" w:hAnsi="Arial" w:cs="Arial"/>
          <w:lang w:val="en-GB"/>
        </w:rPr>
        <w:t xml:space="preserve">Intersex.ch (12), </w:t>
      </w:r>
      <w:proofErr w:type="spellStart"/>
      <w:r w:rsidR="000C51FB" w:rsidRPr="00DB2C06">
        <w:rPr>
          <w:rFonts w:ascii="Arial" w:hAnsi="Arial" w:cs="Arial"/>
          <w:lang w:val="en-GB"/>
        </w:rPr>
        <w:t>Verein</w:t>
      </w:r>
      <w:proofErr w:type="spellEnd"/>
      <w:r w:rsidR="000C51FB" w:rsidRPr="00DB2C06">
        <w:rPr>
          <w:rFonts w:ascii="Arial" w:hAnsi="Arial" w:cs="Arial"/>
          <w:lang w:val="en-GB"/>
        </w:rPr>
        <w:t xml:space="preserve"> SI </w:t>
      </w:r>
      <w:proofErr w:type="spellStart"/>
      <w:r w:rsidR="000C51FB" w:rsidRPr="00DB2C06">
        <w:rPr>
          <w:rFonts w:ascii="Arial" w:hAnsi="Arial" w:cs="Arial"/>
          <w:lang w:val="en-GB"/>
        </w:rPr>
        <w:t>Selbsthilfe</w:t>
      </w:r>
      <w:proofErr w:type="spellEnd"/>
      <w:r w:rsidR="000C51FB" w:rsidRPr="00DB2C06">
        <w:rPr>
          <w:rFonts w:ascii="Arial" w:hAnsi="Arial" w:cs="Arial"/>
          <w:lang w:val="en-GB"/>
        </w:rPr>
        <w:t xml:space="preserve"> </w:t>
      </w:r>
      <w:proofErr w:type="spellStart"/>
      <w:r w:rsidR="000C51FB" w:rsidRPr="00DB2C06">
        <w:rPr>
          <w:rFonts w:ascii="Arial" w:hAnsi="Arial" w:cs="Arial"/>
          <w:lang w:val="en-GB"/>
        </w:rPr>
        <w:t>Intersexualität</w:t>
      </w:r>
      <w:proofErr w:type="spellEnd"/>
      <w:r w:rsidR="000C51FB" w:rsidRPr="00DB2C06">
        <w:rPr>
          <w:rFonts w:ascii="Arial" w:hAnsi="Arial" w:cs="Arial"/>
          <w:lang w:val="en-GB"/>
        </w:rPr>
        <w:t xml:space="preserve"> (12), VIMÖ (1), </w:t>
      </w:r>
      <w:proofErr w:type="spellStart"/>
      <w:r w:rsidR="000C51FB" w:rsidRPr="00DB2C06">
        <w:rPr>
          <w:rFonts w:ascii="Arial" w:hAnsi="Arial" w:cs="Arial"/>
          <w:lang w:val="en-GB"/>
        </w:rPr>
        <w:t>Ditte</w:t>
      </w:r>
      <w:proofErr w:type="spellEnd"/>
      <w:r w:rsidR="000C51FB" w:rsidRPr="00DB2C06">
        <w:rPr>
          <w:rFonts w:ascii="Arial" w:hAnsi="Arial" w:cs="Arial"/>
          <w:lang w:val="en-GB"/>
        </w:rPr>
        <w:t xml:space="preserve"> </w:t>
      </w:r>
      <w:proofErr w:type="spellStart"/>
      <w:r w:rsidR="000C51FB" w:rsidRPr="00DB2C06">
        <w:rPr>
          <w:rFonts w:ascii="Arial" w:hAnsi="Arial" w:cs="Arial"/>
          <w:lang w:val="en-GB"/>
        </w:rPr>
        <w:t>Dyreborg</w:t>
      </w:r>
      <w:proofErr w:type="spellEnd"/>
      <w:r w:rsidR="000C51FB" w:rsidRPr="00DB2C06">
        <w:rPr>
          <w:rFonts w:ascii="Arial" w:hAnsi="Arial" w:cs="Arial"/>
          <w:lang w:val="en-GB"/>
        </w:rPr>
        <w:t xml:space="preserve"> (4), </w:t>
      </w:r>
      <w:r w:rsidR="000C51FB" w:rsidRPr="00DB2C06">
        <w:rPr>
          <w:rFonts w:ascii="Arial" w:hAnsi="Arial" w:cs="Arial"/>
          <w:lang w:val="en-GB"/>
        </w:rPr>
        <w:br/>
        <w:t xml:space="preserve">Vincent </w:t>
      </w:r>
      <w:proofErr w:type="spellStart"/>
      <w:r w:rsidR="000C51FB" w:rsidRPr="00DB2C06">
        <w:rPr>
          <w:rFonts w:ascii="Arial" w:hAnsi="Arial" w:cs="Arial"/>
          <w:lang w:val="en-GB"/>
        </w:rPr>
        <w:t>Guillot</w:t>
      </w:r>
      <w:proofErr w:type="spellEnd"/>
      <w:r w:rsidR="000C51FB" w:rsidRPr="00DB2C06">
        <w:rPr>
          <w:rFonts w:ascii="Arial" w:hAnsi="Arial" w:cs="Arial"/>
          <w:lang w:val="en-GB"/>
        </w:rPr>
        <w:t xml:space="preserve"> (4), Gavan Coleman (1), </w:t>
      </w:r>
      <w:proofErr w:type="spellStart"/>
      <w:r w:rsidR="000C51FB" w:rsidRPr="00DB2C06">
        <w:rPr>
          <w:rFonts w:ascii="Arial" w:hAnsi="Arial" w:cs="Arial"/>
          <w:lang w:val="en-GB"/>
        </w:rPr>
        <w:t>IntersexUK</w:t>
      </w:r>
      <w:proofErr w:type="spellEnd"/>
      <w:r w:rsidR="000C51FB" w:rsidRPr="00DB2C06">
        <w:rPr>
          <w:rFonts w:ascii="Arial" w:hAnsi="Arial" w:cs="Arial"/>
          <w:lang w:val="en-GB"/>
        </w:rPr>
        <w:t> (</w:t>
      </w:r>
      <w:r w:rsidR="009C17D1">
        <w:rPr>
          <w:rFonts w:ascii="Arial" w:hAnsi="Arial" w:cs="Arial"/>
          <w:lang w:val="en-GB"/>
        </w:rPr>
        <w:t>4</w:t>
      </w:r>
      <w:r w:rsidR="000C51FB" w:rsidRPr="00DB2C06">
        <w:rPr>
          <w:rFonts w:ascii="Arial" w:hAnsi="Arial" w:cs="Arial"/>
          <w:lang w:val="en-GB"/>
        </w:rPr>
        <w:t xml:space="preserve">), OII-UK (1), UKIA (4), Nadine Coquet (3), </w:t>
      </w:r>
      <w:proofErr w:type="spellStart"/>
      <w:r w:rsidR="000C51FB" w:rsidRPr="00DB2C06">
        <w:rPr>
          <w:rFonts w:ascii="Arial" w:hAnsi="Arial" w:cs="Arial"/>
          <w:lang w:val="en-GB"/>
        </w:rPr>
        <w:t>Brújula</w:t>
      </w:r>
      <w:proofErr w:type="spellEnd"/>
      <w:r w:rsidR="000C51FB" w:rsidRPr="00DB2C06">
        <w:rPr>
          <w:rFonts w:ascii="Arial" w:hAnsi="Arial" w:cs="Arial"/>
          <w:lang w:val="en-GB"/>
        </w:rPr>
        <w:t xml:space="preserve"> Intersexual (5), </w:t>
      </w:r>
      <w:proofErr w:type="spellStart"/>
      <w:r w:rsidR="000C51FB" w:rsidRPr="00DB2C06">
        <w:rPr>
          <w:rFonts w:ascii="Arial" w:hAnsi="Arial" w:cs="Arial"/>
          <w:lang w:val="en-GB"/>
        </w:rPr>
        <w:t>Brújula</w:t>
      </w:r>
      <w:proofErr w:type="spellEnd"/>
      <w:r w:rsidR="000C51FB" w:rsidRPr="00DB2C06">
        <w:rPr>
          <w:rFonts w:ascii="Arial" w:hAnsi="Arial" w:cs="Arial"/>
          <w:lang w:val="en-GB"/>
        </w:rPr>
        <w:t xml:space="preserve"> Intersexual Argentina (1), </w:t>
      </w:r>
      <w:proofErr w:type="spellStart"/>
      <w:r w:rsidR="000C51FB" w:rsidRPr="00DB2C06">
        <w:rPr>
          <w:rFonts w:ascii="Arial" w:hAnsi="Arial" w:cs="Arial"/>
          <w:lang w:val="en-GB"/>
        </w:rPr>
        <w:t>Justicia</w:t>
      </w:r>
      <w:proofErr w:type="spellEnd"/>
      <w:r w:rsidR="000C51FB" w:rsidRPr="00DB2C06">
        <w:rPr>
          <w:rFonts w:ascii="Arial" w:hAnsi="Arial" w:cs="Arial"/>
          <w:lang w:val="en-GB"/>
        </w:rPr>
        <w:t xml:space="preserve"> Intersex (1), </w:t>
      </w:r>
      <w:proofErr w:type="spellStart"/>
      <w:r w:rsidR="000C51FB" w:rsidRPr="00DB2C06">
        <w:rPr>
          <w:rFonts w:ascii="Arial" w:hAnsi="Arial" w:cs="Arial"/>
          <w:lang w:val="en-GB"/>
        </w:rPr>
        <w:t>Vivir</w:t>
      </w:r>
      <w:proofErr w:type="spellEnd"/>
      <w:r w:rsidR="000C51FB" w:rsidRPr="00DB2C06">
        <w:rPr>
          <w:rFonts w:ascii="Arial" w:hAnsi="Arial" w:cs="Arial"/>
          <w:lang w:val="en-GB"/>
        </w:rPr>
        <w:t xml:space="preserve"> y </w:t>
      </w:r>
      <w:proofErr w:type="spellStart"/>
      <w:r w:rsidR="000C51FB" w:rsidRPr="00DB2C06">
        <w:rPr>
          <w:rFonts w:ascii="Arial" w:hAnsi="Arial" w:cs="Arial"/>
          <w:lang w:val="en-GB"/>
        </w:rPr>
        <w:t>Ser</w:t>
      </w:r>
      <w:proofErr w:type="spellEnd"/>
      <w:r w:rsidR="000C51FB" w:rsidRPr="00DB2C06">
        <w:rPr>
          <w:rFonts w:ascii="Arial" w:hAnsi="Arial" w:cs="Arial"/>
          <w:lang w:val="en-GB"/>
        </w:rPr>
        <w:t xml:space="preserve"> Intersex (2), Esan </w:t>
      </w:r>
      <w:proofErr w:type="spellStart"/>
      <w:r w:rsidR="000C51FB" w:rsidRPr="00DB2C06">
        <w:rPr>
          <w:rFonts w:ascii="Arial" w:hAnsi="Arial" w:cs="Arial"/>
          <w:lang w:val="en-GB"/>
        </w:rPr>
        <w:t>Regmi</w:t>
      </w:r>
      <w:proofErr w:type="spellEnd"/>
      <w:r w:rsidR="000C51FB" w:rsidRPr="00DB2C06">
        <w:rPr>
          <w:rFonts w:ascii="Arial" w:hAnsi="Arial" w:cs="Arial"/>
          <w:lang w:val="en-GB"/>
        </w:rPr>
        <w:t xml:space="preserve"> (1), </w:t>
      </w:r>
      <w:proofErr w:type="spellStart"/>
      <w:r w:rsidR="000C51FB" w:rsidRPr="00DB2C06">
        <w:rPr>
          <w:rFonts w:ascii="Arial" w:hAnsi="Arial" w:cs="Arial"/>
          <w:lang w:val="en-GB"/>
        </w:rPr>
        <w:t>Parsu</w:t>
      </w:r>
      <w:proofErr w:type="spellEnd"/>
      <w:r w:rsidR="000C51FB" w:rsidRPr="00DB2C06">
        <w:rPr>
          <w:rFonts w:ascii="Arial" w:hAnsi="Arial" w:cs="Arial"/>
          <w:lang w:val="en-GB"/>
        </w:rPr>
        <w:t xml:space="preserve"> Ram Rai (1), Claudia Balsamo (2), Thierry Bosman (2), Intersex Belgium (1), Intersex &amp; Transgender Luxembourg (ITGL) (1), GISS | Alter Corpus (2)</w:t>
      </w:r>
    </w:p>
    <w:p w:rsidR="000C51FB" w:rsidRPr="00B74977" w:rsidRDefault="000C51FB" w:rsidP="000C51FB">
      <w:pPr>
        <w:spacing w:after="113"/>
        <w:rPr>
          <w:rFonts w:ascii="Arial" w:hAnsi="Arial" w:cs="Arial"/>
          <w:lang w:val="en-GB"/>
        </w:rPr>
      </w:pPr>
      <w:r w:rsidRPr="00C44890">
        <w:rPr>
          <w:rFonts w:ascii="Arial" w:hAnsi="Arial" w:cs="Arial"/>
          <w:b/>
          <w:bCs/>
          <w:lang w:val="en-GB"/>
        </w:rPr>
        <w:t>1</w:t>
      </w:r>
      <w:r w:rsidR="00B460B0">
        <w:rPr>
          <w:rFonts w:ascii="Arial" w:hAnsi="Arial" w:cs="Arial"/>
          <w:b/>
          <w:bCs/>
          <w:lang w:val="en-GB"/>
        </w:rPr>
        <w:t>4</w:t>
      </w:r>
      <w:r w:rsidRPr="00C44890">
        <w:rPr>
          <w:rFonts w:ascii="Arial" w:hAnsi="Arial" w:cs="Arial"/>
          <w:b/>
          <w:bCs/>
          <w:lang w:val="en-GB"/>
        </w:rPr>
        <w:t xml:space="preserve"> Concluding Observations</w:t>
      </w:r>
      <w:r w:rsidRPr="00C44890">
        <w:rPr>
          <w:rFonts w:ascii="Arial" w:hAnsi="Arial" w:cs="Arial"/>
          <w:lang w:val="en-GB"/>
        </w:rPr>
        <w:t xml:space="preserve"> based on reports from other </w:t>
      </w:r>
      <w:r>
        <w:rPr>
          <w:rFonts w:ascii="Arial" w:hAnsi="Arial" w:cs="Arial"/>
          <w:lang w:val="en-GB"/>
        </w:rPr>
        <w:t xml:space="preserve">(intersex) </w:t>
      </w:r>
      <w:r w:rsidRPr="00C44890">
        <w:rPr>
          <w:rFonts w:ascii="Arial" w:hAnsi="Arial" w:cs="Arial"/>
          <w:lang w:val="en-GB"/>
        </w:rPr>
        <w:t>NGOs</w:t>
      </w:r>
      <w:r>
        <w:rPr>
          <w:rFonts w:ascii="Arial" w:hAnsi="Arial" w:cs="Arial"/>
          <w:lang w:val="en-GB"/>
        </w:rPr>
        <w:t xml:space="preserve"> or advocates (in chronological order):</w:t>
      </w:r>
      <w:r>
        <w:rPr>
          <w:rFonts w:ascii="Arial" w:hAnsi="Arial" w:cs="Arial"/>
          <w:lang w:val="en-GB"/>
        </w:rPr>
        <w:br/>
      </w:r>
      <w:proofErr w:type="spellStart"/>
      <w:r w:rsidRPr="00DB2C06">
        <w:rPr>
          <w:rFonts w:ascii="Arial" w:hAnsi="Arial" w:cs="Arial"/>
          <w:lang w:val="en-US"/>
        </w:rPr>
        <w:t>IMeV</w:t>
      </w:r>
      <w:proofErr w:type="spellEnd"/>
      <w:r w:rsidRPr="00DB2C06">
        <w:rPr>
          <w:rFonts w:ascii="Arial" w:hAnsi="Arial" w:cs="Arial"/>
          <w:lang w:val="en-US"/>
        </w:rPr>
        <w:t xml:space="preserve"> (1), Humboldt Law Clinic (1), </w:t>
      </w:r>
      <w:proofErr w:type="spellStart"/>
      <w:r w:rsidRPr="00DB2C06">
        <w:rPr>
          <w:rFonts w:ascii="Arial" w:hAnsi="Arial" w:cs="Arial"/>
          <w:lang w:val="en-US"/>
        </w:rPr>
        <w:t>Observatorio</w:t>
      </w:r>
      <w:proofErr w:type="spellEnd"/>
      <w:r w:rsidRPr="00DB2C06">
        <w:rPr>
          <w:rFonts w:ascii="Arial" w:hAnsi="Arial" w:cs="Arial"/>
          <w:lang w:val="en-US"/>
        </w:rPr>
        <w:t xml:space="preserve"> de Derechos </w:t>
      </w:r>
      <w:proofErr w:type="spellStart"/>
      <w:r w:rsidRPr="00DB2C06">
        <w:rPr>
          <w:rFonts w:ascii="Arial" w:hAnsi="Arial" w:cs="Arial"/>
          <w:lang w:val="en-US"/>
        </w:rPr>
        <w:t>Humanos</w:t>
      </w:r>
      <w:proofErr w:type="spellEnd"/>
      <w:r w:rsidRPr="00DB2C06">
        <w:rPr>
          <w:rFonts w:ascii="Arial" w:hAnsi="Arial" w:cs="Arial"/>
          <w:lang w:val="en-US"/>
        </w:rPr>
        <w:t xml:space="preserve"> Chile (1), IGLHRC (1), </w:t>
      </w:r>
      <w:r w:rsidRPr="00DB2C06">
        <w:rPr>
          <w:rFonts w:ascii="Arial" w:hAnsi="Arial" w:cs="Arial"/>
          <w:lang w:val="en-US"/>
        </w:rPr>
        <w:br/>
        <w:t>Beyond the Boundary - Knowing and Concerns (1), Blue Diamond Society (</w:t>
      </w:r>
      <w:r w:rsidR="003D1133">
        <w:rPr>
          <w:rFonts w:ascii="Arial" w:hAnsi="Arial" w:cs="Arial"/>
          <w:lang w:val="en-US"/>
        </w:rPr>
        <w:t>2</w:t>
      </w:r>
      <w:r w:rsidRPr="00DB2C06">
        <w:rPr>
          <w:rFonts w:ascii="Arial" w:hAnsi="Arial" w:cs="Arial"/>
          <w:lang w:val="en-US"/>
        </w:rPr>
        <w:t>), NNID (</w:t>
      </w:r>
      <w:r w:rsidR="00B92F79">
        <w:rPr>
          <w:rFonts w:ascii="Arial" w:hAnsi="Arial" w:cs="Arial"/>
          <w:lang w:val="en-US"/>
        </w:rPr>
        <w:t>6</w:t>
      </w:r>
      <w:r w:rsidRPr="00DB2C06">
        <w:rPr>
          <w:rFonts w:ascii="Arial" w:hAnsi="Arial" w:cs="Arial"/>
          <w:lang w:val="en-US"/>
        </w:rPr>
        <w:t>), COC (3), TNN (3), OII Australia / IHRA (</w:t>
      </w:r>
      <w:r w:rsidR="007F626E">
        <w:rPr>
          <w:rFonts w:ascii="Arial" w:hAnsi="Arial" w:cs="Arial"/>
          <w:lang w:val="en-US"/>
        </w:rPr>
        <w:t>5</w:t>
      </w:r>
      <w:r w:rsidRPr="00DB2C06">
        <w:rPr>
          <w:rFonts w:ascii="Arial" w:hAnsi="Arial" w:cs="Arial"/>
          <w:lang w:val="en-US"/>
        </w:rPr>
        <w:t xml:space="preserve">), </w:t>
      </w:r>
      <w:r w:rsidR="003D1133" w:rsidRPr="003D1133">
        <w:rPr>
          <w:rFonts w:ascii="Arial" w:hAnsi="Arial" w:cs="Arial"/>
          <w:lang w:val="en-US"/>
        </w:rPr>
        <w:t xml:space="preserve">Srishti Madurai (1), </w:t>
      </w:r>
      <w:r w:rsidRPr="00DB2C06">
        <w:rPr>
          <w:rFonts w:ascii="Arial" w:hAnsi="Arial" w:cs="Arial"/>
          <w:lang w:val="en-US"/>
        </w:rPr>
        <w:t>Intersex Greece (1), InterAction (2), Campaign for Change (1), Intersex Asia (1)</w:t>
      </w:r>
    </w:p>
    <w:p w:rsidR="000C51FB" w:rsidRPr="00C44890" w:rsidRDefault="000C51FB" w:rsidP="000C51FB">
      <w:pPr>
        <w:spacing w:after="113"/>
        <w:rPr>
          <w:rFonts w:ascii="Arial" w:hAnsi="Arial" w:cs="Arial"/>
          <w:lang w:val="en-GB"/>
        </w:rPr>
      </w:pPr>
      <w:r w:rsidRPr="00C44890">
        <w:rPr>
          <w:rFonts w:ascii="Arial" w:hAnsi="Arial" w:cs="Arial"/>
          <w:b/>
          <w:bCs/>
          <w:lang w:val="en-GB"/>
        </w:rPr>
        <w:t>1</w:t>
      </w:r>
      <w:r w:rsidR="00B460B0">
        <w:rPr>
          <w:rFonts w:ascii="Arial" w:hAnsi="Arial" w:cs="Arial"/>
          <w:b/>
          <w:bCs/>
          <w:lang w:val="en-GB"/>
        </w:rPr>
        <w:t>0</w:t>
      </w:r>
      <w:r w:rsidRPr="00C44890">
        <w:rPr>
          <w:rFonts w:ascii="Arial" w:hAnsi="Arial" w:cs="Arial"/>
          <w:b/>
          <w:bCs/>
          <w:lang w:val="en-GB"/>
        </w:rPr>
        <w:t xml:space="preserve"> Concluding Observations</w:t>
      </w:r>
      <w:r w:rsidRPr="00C44890">
        <w:rPr>
          <w:rFonts w:ascii="Arial" w:hAnsi="Arial" w:cs="Arial"/>
          <w:lang w:val="en-GB"/>
        </w:rPr>
        <w:t xml:space="preserve"> without NGO reports submitted</w:t>
      </w:r>
      <w:r>
        <w:rPr>
          <w:rFonts w:ascii="Arial" w:hAnsi="Arial" w:cs="Arial"/>
          <w:lang w:val="en-GB"/>
        </w:rPr>
        <w:t>:</w:t>
      </w:r>
    </w:p>
    <w:p w:rsidR="000C51FB" w:rsidRPr="002167C8" w:rsidRDefault="000C51FB" w:rsidP="000C51FB">
      <w:pPr>
        <w:spacing w:after="113"/>
        <w:ind w:left="360"/>
        <w:rPr>
          <w:rFonts w:ascii="Arial" w:hAnsi="Arial" w:cs="Arial"/>
          <w:lang w:val="en-GB"/>
        </w:rPr>
      </w:pPr>
      <w:r w:rsidRPr="000F7564">
        <w:rPr>
          <w:rFonts w:ascii="Arial" w:hAnsi="Arial" w:cs="Arial"/>
          <w:b/>
          <w:bCs/>
          <w:lang w:val="en-GB"/>
        </w:rPr>
        <w:t>1</w:t>
      </w:r>
      <w:r w:rsidRPr="002167C8">
        <w:rPr>
          <w:rFonts w:ascii="Arial" w:hAnsi="Arial" w:cs="Arial"/>
          <w:lang w:val="en-GB"/>
        </w:rPr>
        <w:t xml:space="preserve"> second cycle: previous recommendation based on a report by StopIGM.org</w:t>
      </w:r>
    </w:p>
    <w:p w:rsidR="000C51FB" w:rsidRPr="002167C8" w:rsidRDefault="000C51FB" w:rsidP="000C51FB">
      <w:pPr>
        <w:spacing w:after="113"/>
        <w:ind w:left="360"/>
        <w:rPr>
          <w:rFonts w:ascii="Arial" w:hAnsi="Arial" w:cs="Arial"/>
          <w:lang w:val="en-GB"/>
        </w:rPr>
      </w:pPr>
      <w:r w:rsidRPr="000F7564">
        <w:rPr>
          <w:rFonts w:ascii="Arial" w:hAnsi="Arial" w:cs="Arial"/>
          <w:b/>
          <w:bCs/>
          <w:lang w:val="en-GB"/>
        </w:rPr>
        <w:t>5</w:t>
      </w:r>
      <w:r w:rsidRPr="002167C8">
        <w:rPr>
          <w:rFonts w:ascii="Arial" w:hAnsi="Arial" w:cs="Arial"/>
          <w:lang w:val="en-GB"/>
        </w:rPr>
        <w:t xml:space="preserve"> previous recommendations by Committee based on reports by StopIGM.org </w:t>
      </w:r>
      <w:r>
        <w:rPr>
          <w:rFonts w:ascii="Arial" w:hAnsi="Arial" w:cs="Arial"/>
          <w:lang w:val="en-GB"/>
        </w:rPr>
        <w:t>(</w:t>
      </w:r>
      <w:r w:rsidR="0088402E">
        <w:rPr>
          <w:rFonts w:ascii="Arial" w:hAnsi="Arial" w:cs="Arial"/>
          <w:lang w:val="en-GB"/>
        </w:rPr>
        <w:t>together with</w:t>
      </w:r>
      <w:r>
        <w:rPr>
          <w:rFonts w:ascii="Arial" w:hAnsi="Arial" w:cs="Arial"/>
          <w:lang w:val="en-GB"/>
        </w:rPr>
        <w:t xml:space="preserve"> </w:t>
      </w:r>
      <w:r w:rsidR="0088402E">
        <w:rPr>
          <w:rFonts w:ascii="Arial" w:hAnsi="Arial" w:cs="Arial"/>
          <w:lang w:val="en-GB"/>
        </w:rPr>
        <w:t>local</w:t>
      </w:r>
      <w:r>
        <w:rPr>
          <w:rFonts w:ascii="Arial" w:hAnsi="Arial" w:cs="Arial"/>
          <w:lang w:val="en-GB"/>
        </w:rPr>
        <w:t xml:space="preserve"> advocates) </w:t>
      </w:r>
      <w:r w:rsidRPr="002167C8">
        <w:rPr>
          <w:rFonts w:ascii="Arial" w:hAnsi="Arial" w:cs="Arial"/>
          <w:lang w:val="en-GB"/>
        </w:rPr>
        <w:t xml:space="preserve">plus </w:t>
      </w:r>
      <w:r>
        <w:rPr>
          <w:rFonts w:ascii="Arial" w:hAnsi="Arial" w:cs="Arial"/>
          <w:lang w:val="en-GB"/>
        </w:rPr>
        <w:t xml:space="preserve">previous </w:t>
      </w:r>
      <w:r w:rsidRPr="002167C8">
        <w:rPr>
          <w:rFonts w:ascii="Arial" w:hAnsi="Arial" w:cs="Arial"/>
          <w:lang w:val="en-GB"/>
        </w:rPr>
        <w:t>recommendations fro</w:t>
      </w:r>
      <w:r>
        <w:rPr>
          <w:rFonts w:ascii="Arial" w:hAnsi="Arial" w:cs="Arial"/>
          <w:lang w:val="en-GB"/>
        </w:rPr>
        <w:t xml:space="preserve">m other </w:t>
      </w:r>
      <w:r w:rsidRPr="002167C8">
        <w:rPr>
          <w:rFonts w:ascii="Arial" w:hAnsi="Arial" w:cs="Arial"/>
          <w:lang w:val="en-GB"/>
        </w:rPr>
        <w:t>Committees for this country based on reports</w:t>
      </w:r>
      <w:r>
        <w:rPr>
          <w:rFonts w:ascii="Arial" w:hAnsi="Arial" w:cs="Arial"/>
          <w:lang w:val="en-GB"/>
        </w:rPr>
        <w:t xml:space="preserve"> by StopIGM.org (</w:t>
      </w:r>
      <w:r w:rsidR="0088402E">
        <w:rPr>
          <w:rFonts w:ascii="Arial" w:hAnsi="Arial" w:cs="Arial"/>
          <w:lang w:val="en-GB"/>
        </w:rPr>
        <w:t>together with</w:t>
      </w:r>
      <w:r>
        <w:rPr>
          <w:rFonts w:ascii="Arial" w:hAnsi="Arial" w:cs="Arial"/>
          <w:lang w:val="en-GB"/>
        </w:rPr>
        <w:t xml:space="preserve"> </w:t>
      </w:r>
      <w:r w:rsidR="0088402E">
        <w:rPr>
          <w:rFonts w:ascii="Arial" w:hAnsi="Arial" w:cs="Arial"/>
          <w:lang w:val="en-GB"/>
        </w:rPr>
        <w:t>local</w:t>
      </w:r>
      <w:r>
        <w:rPr>
          <w:rFonts w:ascii="Arial" w:hAnsi="Arial" w:cs="Arial"/>
          <w:lang w:val="en-GB"/>
        </w:rPr>
        <w:t xml:space="preserve"> advocates)</w:t>
      </w:r>
    </w:p>
    <w:p w:rsidR="000C51FB" w:rsidRPr="002167C8" w:rsidRDefault="00B460B0" w:rsidP="000C51FB">
      <w:pPr>
        <w:spacing w:after="113"/>
        <w:ind w:left="360"/>
        <w:rPr>
          <w:rFonts w:ascii="Arial" w:hAnsi="Arial" w:cs="Arial"/>
          <w:lang w:val="en-GB"/>
        </w:rPr>
      </w:pPr>
      <w:r>
        <w:rPr>
          <w:rFonts w:ascii="Arial" w:hAnsi="Arial" w:cs="Arial"/>
          <w:b/>
          <w:bCs/>
          <w:lang w:val="en-GB"/>
        </w:rPr>
        <w:t>4</w:t>
      </w:r>
      <w:r w:rsidR="000C51FB" w:rsidRPr="002167C8">
        <w:rPr>
          <w:rFonts w:ascii="Arial" w:hAnsi="Arial" w:cs="Arial"/>
          <w:lang w:val="en-GB"/>
        </w:rPr>
        <w:t xml:space="preserve"> previous recommendations based on reports by other (intersex) NGOs or unknown</w:t>
      </w:r>
      <w:r w:rsidR="000C51FB">
        <w:rPr>
          <w:rFonts w:ascii="Arial" w:hAnsi="Arial" w:cs="Arial"/>
          <w:lang w:val="en-GB"/>
        </w:rPr>
        <w:br/>
      </w:r>
    </w:p>
    <w:p w:rsidR="000C51FB" w:rsidRPr="00B74977" w:rsidRDefault="000C51FB" w:rsidP="000C51FB">
      <w:pPr>
        <w:pStyle w:val="Title2"/>
        <w:rPr>
          <w:sz w:val="26"/>
          <w:szCs w:val="26"/>
        </w:rPr>
      </w:pPr>
      <w:r w:rsidRPr="00B74977">
        <w:rPr>
          <w:sz w:val="26"/>
          <w:szCs w:val="26"/>
        </w:rPr>
        <w:t>Total first 100 Concluding Observations:</w:t>
      </w:r>
    </w:p>
    <w:p w:rsidR="000C51FB" w:rsidRPr="00C44890" w:rsidRDefault="000C51FB" w:rsidP="000C51FB">
      <w:pPr>
        <w:spacing w:after="113"/>
        <w:rPr>
          <w:rFonts w:ascii="Arial" w:hAnsi="Arial" w:cs="Arial"/>
          <w:lang w:val="en-GB"/>
        </w:rPr>
      </w:pPr>
      <w:r w:rsidRPr="00C44890">
        <w:rPr>
          <w:rFonts w:ascii="Arial" w:hAnsi="Arial" w:cs="Arial"/>
          <w:b/>
          <w:bCs/>
          <w:lang w:val="en-GB"/>
        </w:rPr>
        <w:t>82 Concluding Observations</w:t>
      </w:r>
      <w:r w:rsidRPr="00C44890">
        <w:rPr>
          <w:rFonts w:ascii="Arial" w:hAnsi="Arial" w:cs="Arial"/>
          <w:lang w:val="en-GB"/>
        </w:rPr>
        <w:t xml:space="preserve"> directly or indirectly based on reports </w:t>
      </w:r>
      <w:r>
        <w:rPr>
          <w:rFonts w:ascii="Arial" w:hAnsi="Arial" w:cs="Arial"/>
          <w:lang w:val="en-GB"/>
        </w:rPr>
        <w:t>by</w:t>
      </w:r>
      <w:r w:rsidRPr="00C44890">
        <w:rPr>
          <w:rFonts w:ascii="Arial" w:hAnsi="Arial" w:cs="Arial"/>
          <w:lang w:val="en-GB"/>
        </w:rPr>
        <w:t xml:space="preserve"> StopIGM.org </w:t>
      </w:r>
      <w:r>
        <w:rPr>
          <w:rFonts w:ascii="Arial" w:hAnsi="Arial" w:cs="Arial"/>
          <w:lang w:val="en-GB"/>
        </w:rPr>
        <w:t>and collaborative reports</w:t>
      </w:r>
      <w:r w:rsidRPr="00C44890">
        <w:rPr>
          <w:rFonts w:ascii="Arial" w:hAnsi="Arial" w:cs="Arial"/>
          <w:lang w:val="en-GB"/>
        </w:rPr>
        <w:t xml:space="preserve"> together with local </w:t>
      </w:r>
      <w:r>
        <w:rPr>
          <w:rFonts w:ascii="Arial" w:hAnsi="Arial" w:cs="Arial"/>
          <w:lang w:val="en-GB"/>
        </w:rPr>
        <w:t xml:space="preserve">intersex </w:t>
      </w:r>
      <w:r w:rsidRPr="00C44890">
        <w:rPr>
          <w:rFonts w:ascii="Arial" w:hAnsi="Arial" w:cs="Arial"/>
          <w:lang w:val="en-GB"/>
        </w:rPr>
        <w:t xml:space="preserve">NGOs and </w:t>
      </w:r>
      <w:r>
        <w:rPr>
          <w:rFonts w:ascii="Arial" w:hAnsi="Arial" w:cs="Arial"/>
          <w:lang w:val="en-GB"/>
        </w:rPr>
        <w:t>advocates</w:t>
      </w:r>
    </w:p>
    <w:p w:rsidR="000C51FB" w:rsidRDefault="000C51FB" w:rsidP="000C51FB">
      <w:pPr>
        <w:spacing w:after="113"/>
        <w:rPr>
          <w:rFonts w:ascii="Arial" w:hAnsi="Arial" w:cs="Arial"/>
          <w:lang w:val="en-GB"/>
        </w:rPr>
      </w:pPr>
      <w:r w:rsidRPr="002860F5">
        <w:rPr>
          <w:rFonts w:ascii="Arial" w:hAnsi="Arial" w:cs="Arial"/>
          <w:b/>
          <w:bCs/>
          <w:lang w:val="en-GB"/>
        </w:rPr>
        <w:t>1</w:t>
      </w:r>
      <w:r>
        <w:rPr>
          <w:rFonts w:ascii="Arial" w:hAnsi="Arial" w:cs="Arial"/>
          <w:b/>
          <w:bCs/>
          <w:lang w:val="en-GB"/>
        </w:rPr>
        <w:t>8</w:t>
      </w:r>
      <w:r w:rsidRPr="002860F5">
        <w:rPr>
          <w:rFonts w:ascii="Arial" w:hAnsi="Arial" w:cs="Arial"/>
          <w:b/>
          <w:bCs/>
          <w:lang w:val="en-GB"/>
        </w:rPr>
        <w:t xml:space="preserve"> Concluding Observations</w:t>
      </w:r>
      <w:r w:rsidRPr="002860F5">
        <w:rPr>
          <w:rFonts w:ascii="Arial" w:hAnsi="Arial" w:cs="Arial"/>
          <w:lang w:val="en-GB"/>
        </w:rPr>
        <w:t xml:space="preserve"> </w:t>
      </w:r>
      <w:r>
        <w:rPr>
          <w:rFonts w:ascii="Arial" w:hAnsi="Arial" w:cs="Arial"/>
          <w:lang w:val="en-GB"/>
        </w:rPr>
        <w:t xml:space="preserve">directly or indirectly </w:t>
      </w:r>
      <w:r w:rsidRPr="002860F5">
        <w:rPr>
          <w:rFonts w:ascii="Arial" w:hAnsi="Arial" w:cs="Arial"/>
          <w:lang w:val="en-GB"/>
        </w:rPr>
        <w:t xml:space="preserve">based on reports </w:t>
      </w:r>
      <w:r>
        <w:rPr>
          <w:rFonts w:ascii="Arial" w:hAnsi="Arial" w:cs="Arial"/>
          <w:lang w:val="en-GB"/>
        </w:rPr>
        <w:t>by</w:t>
      </w:r>
      <w:r w:rsidRPr="002860F5">
        <w:rPr>
          <w:rFonts w:ascii="Arial" w:hAnsi="Arial" w:cs="Arial"/>
          <w:lang w:val="en-GB"/>
        </w:rPr>
        <w:t xml:space="preserve"> other (intersex) NGOs</w:t>
      </w:r>
      <w:r>
        <w:rPr>
          <w:rFonts w:ascii="Arial" w:hAnsi="Arial" w:cs="Arial"/>
          <w:lang w:val="en-GB"/>
        </w:rPr>
        <w:t xml:space="preserve"> or unknown</w:t>
      </w:r>
    </w:p>
    <w:p w:rsidR="000C51FB" w:rsidRPr="00B74977" w:rsidRDefault="000C02DA" w:rsidP="001542EE">
      <w:pPr>
        <w:pStyle w:val="Title2"/>
        <w:tabs>
          <w:tab w:val="left" w:pos="3402"/>
        </w:tabs>
        <w:spacing w:after="160"/>
        <w:ind w:left="567" w:right="566"/>
        <w:rPr>
          <w:sz w:val="29"/>
          <w:szCs w:val="29"/>
        </w:rPr>
      </w:pPr>
      <w:r>
        <w:rPr>
          <w:rFonts w:eastAsia="Calibri"/>
          <w:b w:val="0"/>
          <w:bCs w:val="0"/>
          <w:iCs w:val="0"/>
          <w:color w:val="auto"/>
          <w:spacing w:val="0"/>
          <w:kern w:val="0"/>
          <w:sz w:val="22"/>
          <w:szCs w:val="22"/>
          <w:lang w:eastAsia="en-US" w:bidi="ar-SA"/>
        </w:rPr>
        <w:br w:type="page"/>
      </w:r>
      <w:r w:rsidR="000C51FB" w:rsidRPr="00B74977">
        <w:rPr>
          <w:sz w:val="29"/>
          <w:szCs w:val="29"/>
        </w:rPr>
        <w:lastRenderedPageBreak/>
        <w:t>Acknowledgements</w:t>
      </w:r>
    </w:p>
    <w:p w:rsidR="000C51FB" w:rsidRDefault="000C51FB" w:rsidP="001542EE">
      <w:pPr>
        <w:pStyle w:val="absatzschattenbericht"/>
        <w:ind w:left="567" w:right="566"/>
      </w:pPr>
      <w:r>
        <w:t xml:space="preserve">The above list is according to </w:t>
      </w:r>
      <w:r w:rsidR="007A3E06">
        <w:t>our</w:t>
      </w:r>
      <w:r>
        <w:t xml:space="preserve"> best knowledge. Please let us know if you find any errors or omissions.</w:t>
      </w:r>
    </w:p>
    <w:p w:rsidR="000C51FB" w:rsidRDefault="000C51FB" w:rsidP="001542EE">
      <w:pPr>
        <w:pStyle w:val="absatzschattenbericht"/>
        <w:ind w:left="567" w:right="566"/>
      </w:pPr>
      <w:r>
        <w:t>StopIGM.org would like to thank everybody who contributed to achieving the first 100 Concluding Observation, namely everybody who submitted substantiated NGO reports, all the IGM survivors contributing their invaluable testimonies, and all the Task Force and Committee members listening and acknowledging the serious harm and human rights violations constituted by IGM in their questions to State parties and in the Concluding Observations.</w:t>
      </w:r>
    </w:p>
    <w:p w:rsidR="000C51FB" w:rsidRDefault="000C51FB" w:rsidP="001542EE">
      <w:pPr>
        <w:pStyle w:val="absatzschattenbericht"/>
        <w:ind w:left="567" w:right="566"/>
      </w:pPr>
      <w:r w:rsidRPr="00A54394">
        <w:t xml:space="preserve">Unfortunately, there are also bad actors </w:t>
      </w:r>
      <w:r w:rsidR="002F58A1">
        <w:t>campaigning</w:t>
      </w:r>
      <w:r w:rsidRPr="00A54394">
        <w:t xml:space="preserve"> to deny intersex children effective protection from IGM practices and to prevent or reverse intersex human rights as much as possible, including at the U</w:t>
      </w:r>
      <w:r>
        <w:t>N</w:t>
      </w:r>
      <w:r w:rsidRPr="00A54394">
        <w:t>, namely international IGM doctors</w:t>
      </w:r>
      <w:r>
        <w:t>, aligned</w:t>
      </w:r>
      <w:r w:rsidRPr="00A54394">
        <w:t xml:space="preserve"> actors and their </w:t>
      </w:r>
      <w:proofErr w:type="spellStart"/>
      <w:r w:rsidRPr="00A54394">
        <w:t>organi</w:t>
      </w:r>
      <w:r>
        <w:t>s</w:t>
      </w:r>
      <w:r w:rsidRPr="00A54394">
        <w:t>ations</w:t>
      </w:r>
      <w:proofErr w:type="spellEnd"/>
      <w:r w:rsidRPr="00A54394">
        <w:t>.</w:t>
      </w:r>
      <w:r>
        <w:t xml:space="preserve"> </w:t>
      </w:r>
      <w:r w:rsidRPr="00571D71">
        <w:t xml:space="preserve">And there are also those who seek to </w:t>
      </w:r>
      <w:proofErr w:type="spellStart"/>
      <w:r w:rsidRPr="00571D71">
        <w:t>instrumentali</w:t>
      </w:r>
      <w:r>
        <w:t>s</w:t>
      </w:r>
      <w:r w:rsidRPr="00571D71">
        <w:t>e</w:t>
      </w:r>
      <w:proofErr w:type="spellEnd"/>
      <w:r w:rsidRPr="00571D71">
        <w:t xml:space="preserve"> the pain and suffering caused by IGM for the </w:t>
      </w:r>
      <w:r>
        <w:t>agendas</w:t>
      </w:r>
      <w:r w:rsidRPr="00571D71">
        <w:t xml:space="preserve"> of third parties, often resorting to bullying, threats, smears and </w:t>
      </w:r>
      <w:r>
        <w:t>defunding of</w:t>
      </w:r>
      <w:r w:rsidRPr="00571D71">
        <w:t xml:space="preserve"> IGM survivors and allied advocates seeking justice and effective protection for future intersex children</w:t>
      </w:r>
      <w:r>
        <w:t xml:space="preserve"> in the process</w:t>
      </w:r>
      <w:r w:rsidRPr="00571D71">
        <w:t xml:space="preserve">, </w:t>
      </w:r>
      <w:r w:rsidR="00176A72">
        <w:t xml:space="preserve">regrettably </w:t>
      </w:r>
      <w:r w:rsidRPr="00571D71">
        <w:t>including ILGA, OII, Astraea and affiliate</w:t>
      </w:r>
      <w:r>
        <w:t>s</w:t>
      </w:r>
      <w:r w:rsidRPr="00571D71">
        <w:t>.</w:t>
      </w:r>
    </w:p>
    <w:p w:rsidR="007A3E06" w:rsidRDefault="007A3E06" w:rsidP="001542EE">
      <w:pPr>
        <w:pStyle w:val="absatzschattenbericht"/>
        <w:ind w:left="567" w:right="566"/>
      </w:pPr>
      <w:r>
        <w:t>Unfortunately, in the last years we also note an increasing number of bad and harmful Concluding Observation</w:t>
      </w:r>
      <w:r w:rsidR="0074246A">
        <w:t>s</w:t>
      </w:r>
      <w:r>
        <w:t xml:space="preserve"> </w:t>
      </w:r>
      <w:proofErr w:type="spellStart"/>
      <w:r>
        <w:t>trivialising</w:t>
      </w:r>
      <w:proofErr w:type="spellEnd"/>
      <w:r>
        <w:t xml:space="preserve"> IGM as a “health care”, “discrimination” or “gender” issue instead (which obviously are not included in the list above).</w:t>
      </w:r>
    </w:p>
    <w:p w:rsidR="007A3E06" w:rsidRDefault="007A3E06" w:rsidP="001542EE">
      <w:pPr>
        <w:pStyle w:val="absatzschattenbericht"/>
        <w:ind w:left="567" w:right="566"/>
      </w:pPr>
      <w:r>
        <w:t xml:space="preserve">As not all NGO reports lead to Concluding Observations </w:t>
      </w:r>
      <w:proofErr w:type="spellStart"/>
      <w:r>
        <w:t>recognising</w:t>
      </w:r>
      <w:proofErr w:type="spellEnd"/>
      <w:r>
        <w:t xml:space="preserve"> IGM as a serious human rights violation, the NGO reports listed above are far from comprehensive. So far, StopIGM.org submitted a total of </w:t>
      </w:r>
      <w:r w:rsidR="00B94CA3">
        <w:t>139</w:t>
      </w:r>
      <w:r>
        <w:t xml:space="preserve"> (collaborative) NGO Reports, and there are also many reports by others not listed above.</w:t>
      </w:r>
    </w:p>
    <w:p w:rsidR="007A3E06" w:rsidRDefault="00FF7585" w:rsidP="001542EE">
      <w:pPr>
        <w:pStyle w:val="absatzschattenbericht"/>
        <w:ind w:left="567" w:right="566"/>
      </w:pPr>
      <w:r>
        <w:t xml:space="preserve">After </w:t>
      </w:r>
      <w:r w:rsidR="0074246A">
        <w:t xml:space="preserve">now </w:t>
      </w:r>
      <w:r>
        <w:t>having reached 100 Concluding Observations on IGM</w:t>
      </w:r>
      <w:r w:rsidR="001448EF">
        <w:t>, we will shift our focus from quietly submitting as many viable NGO reports as possible to other things.</w:t>
      </w:r>
      <w:r w:rsidR="00F871B0">
        <w:t xml:space="preserve"> </w:t>
      </w:r>
      <w:r w:rsidR="00D27797">
        <w:t xml:space="preserve">We therefore hope this </w:t>
      </w:r>
      <w:r w:rsidR="000E6D40">
        <w:t xml:space="preserve">documentation </w:t>
      </w:r>
      <w:r w:rsidR="001D3BBE">
        <w:t xml:space="preserve">will be a helpful resource for future intersex advocates to reach 200, 300, ... Concluding Observations. </w:t>
      </w:r>
      <w:r w:rsidR="000D4D4B">
        <w:t>Also</w:t>
      </w:r>
      <w:r w:rsidR="00900CAE">
        <w:t xml:space="preserve">, </w:t>
      </w:r>
      <w:r w:rsidR="003B76A3">
        <w:t>we are</w:t>
      </w:r>
      <w:r w:rsidR="001F1F06">
        <w:t xml:space="preserve"> happy to share our expertise and </w:t>
      </w:r>
      <w:r w:rsidR="00677CA9">
        <w:t>consult anyone wanting to submit a substantiated NGO report</w:t>
      </w:r>
      <w:r w:rsidR="000D4D4B">
        <w:t xml:space="preserve"> on IGM</w:t>
      </w:r>
      <w:r w:rsidR="00677CA9">
        <w:t>.</w:t>
      </w:r>
    </w:p>
    <w:p w:rsidR="004A4786" w:rsidRPr="002860F5" w:rsidRDefault="004A4786" w:rsidP="001542EE">
      <w:pPr>
        <w:spacing w:after="113"/>
        <w:ind w:left="567" w:right="566"/>
        <w:rPr>
          <w:rFonts w:ascii="Arial" w:hAnsi="Arial" w:cs="Arial"/>
          <w:lang w:val="en-GB"/>
        </w:rPr>
      </w:pPr>
    </w:p>
    <w:p w:rsidR="004A4786" w:rsidRPr="007F2560" w:rsidRDefault="004A4786" w:rsidP="001542EE">
      <w:pPr>
        <w:pStyle w:val="Title2"/>
        <w:tabs>
          <w:tab w:val="left" w:pos="3402"/>
        </w:tabs>
        <w:spacing w:after="160"/>
        <w:ind w:left="567" w:right="566"/>
        <w:rPr>
          <w:sz w:val="29"/>
          <w:szCs w:val="29"/>
        </w:rPr>
      </w:pPr>
      <w:r>
        <w:rPr>
          <w:sz w:val="29"/>
          <w:szCs w:val="29"/>
        </w:rPr>
        <w:t>Online documentation</w:t>
      </w:r>
      <w:r w:rsidR="003E432C">
        <w:rPr>
          <w:sz w:val="29"/>
          <w:szCs w:val="29"/>
        </w:rPr>
        <w:t xml:space="preserve">: </w:t>
      </w:r>
      <w:r w:rsidR="003E432C" w:rsidRPr="007F2560">
        <w:rPr>
          <w:sz w:val="29"/>
          <w:szCs w:val="29"/>
        </w:rPr>
        <w:t xml:space="preserve">The first 100 </w:t>
      </w:r>
      <w:r w:rsidR="007F2560">
        <w:rPr>
          <w:sz w:val="29"/>
          <w:szCs w:val="29"/>
        </w:rPr>
        <w:t xml:space="preserve">UN reprimands </w:t>
      </w:r>
      <w:r w:rsidR="003E432C" w:rsidRPr="007F2560">
        <w:rPr>
          <w:sz w:val="29"/>
          <w:szCs w:val="29"/>
        </w:rPr>
        <w:t>on IGM</w:t>
      </w:r>
    </w:p>
    <w:p w:rsidR="004A4786" w:rsidRDefault="007F2560" w:rsidP="00F0214F">
      <w:pPr>
        <w:spacing w:after="113"/>
        <w:ind w:left="567" w:right="566"/>
        <w:rPr>
          <w:rFonts w:ascii="Arial" w:hAnsi="Arial" w:cs="Arial"/>
          <w:lang w:val="en-GB"/>
        </w:rPr>
      </w:pPr>
      <w:r>
        <w:rPr>
          <w:rFonts w:ascii="Arial" w:hAnsi="Arial" w:cs="Arial"/>
          <w:b/>
          <w:bCs/>
          <w:lang w:val="en-GB"/>
        </w:rPr>
        <w:t xml:space="preserve">1. </w:t>
      </w:r>
      <w:r w:rsidR="003E432C" w:rsidRPr="000A5655">
        <w:rPr>
          <w:rFonts w:ascii="Arial" w:hAnsi="Arial" w:cs="Arial"/>
          <w:b/>
          <w:bCs/>
          <w:lang w:val="en-GB"/>
        </w:rPr>
        <w:t xml:space="preserve">List with </w:t>
      </w:r>
      <w:r w:rsidR="004A4786" w:rsidRPr="000A5655">
        <w:rPr>
          <w:rFonts w:ascii="Arial" w:hAnsi="Arial" w:cs="Arial"/>
          <w:b/>
          <w:bCs/>
          <w:lang w:val="en-GB"/>
        </w:rPr>
        <w:t xml:space="preserve">UN </w:t>
      </w:r>
      <w:r w:rsidR="003E432C" w:rsidRPr="000A5655">
        <w:rPr>
          <w:rFonts w:ascii="Arial" w:hAnsi="Arial" w:cs="Arial"/>
          <w:b/>
          <w:bCs/>
          <w:lang w:val="en-GB"/>
        </w:rPr>
        <w:t>d</w:t>
      </w:r>
      <w:r w:rsidR="004A4786" w:rsidRPr="000A5655">
        <w:rPr>
          <w:rFonts w:ascii="Arial" w:hAnsi="Arial" w:cs="Arial"/>
          <w:b/>
          <w:bCs/>
          <w:lang w:val="en-GB"/>
        </w:rPr>
        <w:t xml:space="preserve">ocument </w:t>
      </w:r>
      <w:r w:rsidR="003E432C" w:rsidRPr="000A5655">
        <w:rPr>
          <w:rFonts w:ascii="Arial" w:hAnsi="Arial" w:cs="Arial"/>
          <w:b/>
          <w:bCs/>
          <w:lang w:val="en-GB"/>
        </w:rPr>
        <w:t>n</w:t>
      </w:r>
      <w:r w:rsidR="004A4786" w:rsidRPr="000A5655">
        <w:rPr>
          <w:rFonts w:ascii="Arial" w:hAnsi="Arial" w:cs="Arial"/>
          <w:b/>
          <w:bCs/>
          <w:lang w:val="en-GB"/>
        </w:rPr>
        <w:t xml:space="preserve">umbers, paras, </w:t>
      </w:r>
      <w:r w:rsidR="00F0214F">
        <w:rPr>
          <w:rFonts w:ascii="Arial" w:hAnsi="Arial" w:cs="Arial"/>
          <w:b/>
          <w:bCs/>
          <w:lang w:val="en-GB"/>
        </w:rPr>
        <w:t xml:space="preserve">session, </w:t>
      </w:r>
      <w:r w:rsidR="004A4786" w:rsidRPr="000A5655">
        <w:rPr>
          <w:rFonts w:ascii="Arial" w:hAnsi="Arial" w:cs="Arial"/>
          <w:b/>
          <w:bCs/>
          <w:lang w:val="en-GB"/>
        </w:rPr>
        <w:t>related NGO</w:t>
      </w:r>
      <w:r w:rsidR="008016BF">
        <w:rPr>
          <w:rFonts w:ascii="Arial" w:hAnsi="Arial" w:cs="Arial"/>
          <w:b/>
          <w:bCs/>
          <w:lang w:val="en-GB"/>
        </w:rPr>
        <w:t xml:space="preserve"> report</w:t>
      </w:r>
      <w:r w:rsidR="00B64D4A">
        <w:rPr>
          <w:rFonts w:ascii="Arial" w:hAnsi="Arial" w:cs="Arial"/>
          <w:b/>
          <w:bCs/>
          <w:lang w:val="en-GB"/>
        </w:rPr>
        <w:t>s</w:t>
      </w:r>
      <w:r w:rsidR="003E432C" w:rsidRPr="000A5655">
        <w:rPr>
          <w:rFonts w:ascii="Arial" w:hAnsi="Arial" w:cs="Arial"/>
          <w:b/>
          <w:bCs/>
          <w:lang w:val="en-GB"/>
        </w:rPr>
        <w:t xml:space="preserve">, </w:t>
      </w:r>
      <w:r>
        <w:rPr>
          <w:rFonts w:ascii="Arial" w:hAnsi="Arial" w:cs="Arial"/>
          <w:b/>
          <w:bCs/>
          <w:lang w:val="en-GB"/>
        </w:rPr>
        <w:br/>
        <w:t xml:space="preserve">    </w:t>
      </w:r>
      <w:r w:rsidR="003E432C" w:rsidRPr="000A5655">
        <w:rPr>
          <w:rFonts w:ascii="Arial" w:hAnsi="Arial" w:cs="Arial"/>
          <w:b/>
          <w:bCs/>
          <w:lang w:val="en-GB"/>
        </w:rPr>
        <w:t xml:space="preserve">download links, </w:t>
      </w:r>
      <w:r w:rsidR="00F0214F">
        <w:rPr>
          <w:rFonts w:ascii="Arial" w:hAnsi="Arial" w:cs="Arial"/>
          <w:b/>
          <w:bCs/>
          <w:lang w:val="en-GB"/>
        </w:rPr>
        <w:t>NGO </w:t>
      </w:r>
      <w:r w:rsidR="003E432C" w:rsidRPr="000A5655">
        <w:rPr>
          <w:rFonts w:ascii="Arial" w:hAnsi="Arial" w:cs="Arial"/>
          <w:b/>
          <w:bCs/>
          <w:lang w:val="en-GB"/>
        </w:rPr>
        <w:t>statistics</w:t>
      </w:r>
      <w:r w:rsidR="000A5655" w:rsidRPr="000A5655">
        <w:rPr>
          <w:rFonts w:ascii="Arial" w:hAnsi="Arial" w:cs="Arial"/>
          <w:b/>
          <w:bCs/>
          <w:lang w:val="en-GB"/>
        </w:rPr>
        <w:br/>
      </w:r>
      <w:r w:rsidR="003E432C" w:rsidRPr="007F2560">
        <w:rPr>
          <w:rFonts w:ascii="Arial" w:hAnsi="Arial" w:cs="Arial"/>
          <w:lang w:val="en-GB"/>
        </w:rPr>
        <w:t>PDF</w:t>
      </w:r>
      <w:r w:rsidR="000A5655" w:rsidRPr="007F2560">
        <w:rPr>
          <w:rFonts w:ascii="Arial" w:hAnsi="Arial" w:cs="Arial"/>
          <w:lang w:val="en-GB"/>
        </w:rPr>
        <w:t>:</w:t>
      </w:r>
      <w:r w:rsidR="003E432C" w:rsidRPr="007F2560">
        <w:rPr>
          <w:rFonts w:ascii="Arial" w:hAnsi="Arial" w:cs="Arial"/>
          <w:sz w:val="19"/>
          <w:szCs w:val="19"/>
          <w:lang w:val="en-GB"/>
        </w:rPr>
        <w:t xml:space="preserve"> </w:t>
      </w:r>
      <w:hyperlink r:id="rId234" w:history="1">
        <w:r w:rsidRPr="000478C7">
          <w:rPr>
            <w:rStyle w:val="Hyperlink"/>
            <w:rFonts w:ascii="Arial" w:hAnsi="Arial" w:cs="Arial"/>
            <w:sz w:val="19"/>
            <w:szCs w:val="19"/>
            <w:lang w:val="en-GB"/>
          </w:rPr>
          <w:t>https://intersex.shadowreport.org/public/100-UN-Reprimands-Intersex-IGM_UN-Docs-NGO-Reports.pdf</w:t>
        </w:r>
      </w:hyperlink>
      <w:r>
        <w:rPr>
          <w:rFonts w:ascii="Arial" w:hAnsi="Arial" w:cs="Arial"/>
          <w:sz w:val="19"/>
          <w:szCs w:val="19"/>
          <w:lang w:val="en-GB"/>
        </w:rPr>
        <w:t xml:space="preserve"> </w:t>
      </w:r>
      <w:r w:rsidR="000A5655" w:rsidRPr="007F2560">
        <w:rPr>
          <w:rFonts w:ascii="Arial" w:hAnsi="Arial" w:cs="Arial"/>
          <w:sz w:val="19"/>
          <w:szCs w:val="19"/>
          <w:lang w:val="en-GB"/>
        </w:rPr>
        <w:br/>
      </w:r>
      <w:r w:rsidR="003E432C" w:rsidRPr="007F2560">
        <w:rPr>
          <w:rFonts w:ascii="Arial" w:hAnsi="Arial" w:cs="Arial"/>
          <w:lang w:val="en-GB"/>
        </w:rPr>
        <w:t>DOCX</w:t>
      </w:r>
      <w:r w:rsidR="000A5655" w:rsidRPr="007F2560">
        <w:rPr>
          <w:rFonts w:ascii="Arial" w:hAnsi="Arial" w:cs="Arial"/>
          <w:lang w:val="en-GB"/>
        </w:rPr>
        <w:t>:</w:t>
      </w:r>
      <w:r w:rsidR="000A5655" w:rsidRPr="007F2560">
        <w:rPr>
          <w:rFonts w:ascii="Arial" w:hAnsi="Arial" w:cs="Arial"/>
          <w:sz w:val="19"/>
          <w:szCs w:val="19"/>
          <w:lang w:val="en-GB"/>
        </w:rPr>
        <w:t xml:space="preserve"> </w:t>
      </w:r>
      <w:hyperlink r:id="rId235" w:history="1">
        <w:r w:rsidRPr="000478C7">
          <w:rPr>
            <w:rStyle w:val="Hyperlink"/>
            <w:rFonts w:ascii="Arial" w:hAnsi="Arial" w:cs="Arial"/>
            <w:sz w:val="19"/>
            <w:szCs w:val="19"/>
            <w:lang w:val="en-GB"/>
          </w:rPr>
          <w:t>https://intersex.shadowreport.org/public/100-UN-Reprimands-Intersex-IGM_UN-Docs-NGO-Reports.docx</w:t>
        </w:r>
      </w:hyperlink>
      <w:r>
        <w:rPr>
          <w:rFonts w:ascii="Arial" w:hAnsi="Arial" w:cs="Arial"/>
          <w:sz w:val="19"/>
          <w:szCs w:val="19"/>
          <w:lang w:val="en-GB"/>
        </w:rPr>
        <w:t xml:space="preserve"> </w:t>
      </w:r>
    </w:p>
    <w:p w:rsidR="00DC1605" w:rsidRPr="007F2560" w:rsidRDefault="007F2560" w:rsidP="001542EE">
      <w:pPr>
        <w:spacing w:after="113"/>
        <w:ind w:left="567" w:right="566"/>
        <w:rPr>
          <w:rFonts w:ascii="Arial" w:hAnsi="Arial" w:cs="Arial"/>
          <w:b/>
          <w:bCs/>
          <w:lang w:val="en-GB"/>
        </w:rPr>
      </w:pPr>
      <w:r w:rsidRPr="007F2560">
        <w:rPr>
          <w:rFonts w:ascii="Arial" w:hAnsi="Arial" w:cs="Arial"/>
          <w:b/>
          <w:bCs/>
          <w:lang w:val="en-GB"/>
        </w:rPr>
        <w:t>...</w:t>
      </w:r>
    </w:p>
    <w:sectPr w:rsidR="00DC1605" w:rsidRPr="007F2560" w:rsidSect="000C51FB">
      <w:headerReference w:type="default" r:id="rId236"/>
      <w:headerReference w:type="first" r:id="rId237"/>
      <w:footerReference w:type="first" r:id="rId23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816" w:rsidRDefault="00203816" w:rsidP="005541D9">
      <w:pPr>
        <w:spacing w:after="0" w:line="240" w:lineRule="auto"/>
      </w:pPr>
      <w:r>
        <w:separator/>
      </w:r>
    </w:p>
  </w:endnote>
  <w:endnote w:type="continuationSeparator" w:id="0">
    <w:p w:rsidR="00203816" w:rsidRDefault="00203816" w:rsidP="0055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Baskerville">
    <w:altName w:val="Cambria Math"/>
    <w:charset w:val="00"/>
    <w:family w:val="roman"/>
    <w:pitch w:val="variable"/>
    <w:sig w:usb0="00000001"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Helvetica-Bold">
    <w:altName w:val="Yu Gothic"/>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06" w:rsidRDefault="007A3E06" w:rsidP="003E391D">
    <w:pPr>
      <w:spacing w:after="0" w:line="240" w:lineRule="auto"/>
      <w:jc w:val="right"/>
      <w:rPr>
        <w:rFonts w:ascii="Century Gothic" w:hAnsi="Century Gothic" w:cs="Century Gothic"/>
        <w:color w:val="660066"/>
        <w:sz w:val="24"/>
      </w:rPr>
    </w:pPr>
  </w:p>
  <w:p w:rsidR="007A3E06" w:rsidRDefault="007A3E06" w:rsidP="003E391D">
    <w:pPr>
      <w:spacing w:after="0" w:line="240" w:lineRule="auto"/>
      <w:jc w:val="right"/>
      <w:rPr>
        <w:rFonts w:ascii="Century Gothic" w:hAnsi="Century Gothic" w:cs="Century Gothic"/>
        <w:color w:val="660066"/>
        <w:sz w:val="24"/>
      </w:rPr>
    </w:pPr>
    <w:r>
      <w:rPr>
        <w:rFonts w:ascii="Century Gothic" w:hAnsi="Century Gothic" w:cs="Century Gothic"/>
        <w:color w:val="660066"/>
        <w:sz w:val="24"/>
      </w:rPr>
      <w:t xml:space="preserve">c/o Zwischengeschlecht.org ·  </w:t>
    </w:r>
    <w:proofErr w:type="spellStart"/>
    <w:r>
      <w:rPr>
        <w:rFonts w:ascii="Century Gothic" w:hAnsi="Century Gothic" w:cs="Century Gothic"/>
        <w:color w:val="660066"/>
        <w:sz w:val="24"/>
      </w:rPr>
      <w:t>P.O.Box</w:t>
    </w:r>
    <w:proofErr w:type="spellEnd"/>
    <w:r>
      <w:rPr>
        <w:rFonts w:ascii="Century Gothic" w:hAnsi="Century Gothic" w:cs="Century Gothic"/>
        <w:color w:val="660066"/>
        <w:sz w:val="24"/>
      </w:rPr>
      <w:t xml:space="preserve"> 1318 ·  CH-8031 </w:t>
    </w:r>
    <w:proofErr w:type="spellStart"/>
    <w:r>
      <w:rPr>
        <w:rFonts w:ascii="Century Gothic" w:hAnsi="Century Gothic" w:cs="Century Gothic"/>
        <w:color w:val="660066"/>
        <w:sz w:val="24"/>
      </w:rPr>
      <w:t>Zurich</w:t>
    </w:r>
    <w:proofErr w:type="spellEnd"/>
    <w:r>
      <w:rPr>
        <w:rFonts w:ascii="Century Gothic" w:hAnsi="Century Gothic" w:cs="Century Gothic"/>
        <w:color w:val="660066"/>
        <w:sz w:val="24"/>
      </w:rPr>
      <w:t xml:space="preserve"> ·  </w:t>
    </w:r>
    <w:proofErr w:type="spellStart"/>
    <w:r>
      <w:rPr>
        <w:rFonts w:ascii="Century Gothic" w:hAnsi="Century Gothic" w:cs="Century Gothic"/>
        <w:color w:val="660066"/>
        <w:sz w:val="24"/>
      </w:rPr>
      <w:t>Switzerland</w:t>
    </w:r>
    <w:proofErr w:type="spellEnd"/>
  </w:p>
  <w:p w:rsidR="007A3E06" w:rsidRDefault="007A3E06" w:rsidP="003E391D">
    <w:pPr>
      <w:spacing w:after="0" w:line="240" w:lineRule="auto"/>
      <w:jc w:val="right"/>
      <w:rPr>
        <w:rFonts w:ascii="Century Gothic" w:hAnsi="Century Gothic" w:cs="Century Gothic"/>
        <w:color w:val="660066"/>
        <w:sz w:val="24"/>
      </w:rPr>
    </w:pPr>
    <w:r>
      <w:rPr>
        <w:rFonts w:ascii="Century Gothic" w:hAnsi="Century Gothic" w:cs="Century Gothic"/>
        <w:color w:val="660066"/>
        <w:sz w:val="24"/>
      </w:rPr>
      <w:t>info@zwischengeschlecht.org</w:t>
    </w:r>
  </w:p>
  <w:p w:rsidR="007A3E06" w:rsidRPr="003E391D" w:rsidRDefault="007A3E06" w:rsidP="003E391D">
    <w:pPr>
      <w:spacing w:after="0" w:line="240" w:lineRule="auto"/>
      <w:jc w:val="right"/>
    </w:pPr>
    <w:r>
      <w:rPr>
        <w:rFonts w:ascii="Century Gothic" w:hAnsi="Century Gothic" w:cs="Century Gothic"/>
        <w:color w:val="660066"/>
        <w:sz w:val="24"/>
      </w:rPr>
      <w:t>Mobile +41 76 398 06 50 ·  http://StopIGM.org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816" w:rsidRDefault="00203816" w:rsidP="005541D9">
      <w:pPr>
        <w:spacing w:after="0" w:line="240" w:lineRule="auto"/>
      </w:pPr>
      <w:r>
        <w:separator/>
      </w:r>
    </w:p>
  </w:footnote>
  <w:footnote w:type="continuationSeparator" w:id="0">
    <w:p w:rsidR="00203816" w:rsidRDefault="00203816" w:rsidP="00554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06" w:rsidRPr="00F74BE8" w:rsidRDefault="007A3E06" w:rsidP="00F74BE8">
    <w:pPr>
      <w:spacing w:after="0" w:line="240" w:lineRule="auto"/>
      <w:jc w:val="right"/>
      <w:rPr>
        <w:rFonts w:ascii="Century Gothic" w:hAnsi="Century Gothic" w:cs="Century Gothic"/>
        <w:color w:val="660066"/>
        <w:sz w:val="24"/>
      </w:rPr>
    </w:pPr>
    <w:r w:rsidRPr="007A5C86">
      <w:rPr>
        <w:rFonts w:ascii="Century Gothic" w:hAnsi="Century Gothic" w:cs="Century Gothic"/>
        <w:color w:val="660066"/>
        <w:sz w:val="24"/>
      </w:rPr>
      <w:fldChar w:fldCharType="begin"/>
    </w:r>
    <w:r>
      <w:rPr>
        <w:rFonts w:ascii="Century Gothic" w:hAnsi="Century Gothic" w:cs="Century Gothic"/>
        <w:color w:val="660066"/>
        <w:sz w:val="24"/>
      </w:rPr>
      <w:instrText>PAGE</w:instrText>
    </w:r>
    <w:r w:rsidRPr="007A5C86">
      <w:rPr>
        <w:rFonts w:ascii="Century Gothic" w:hAnsi="Century Gothic" w:cs="Century Gothic"/>
        <w:color w:val="660066"/>
        <w:sz w:val="24"/>
      </w:rPr>
      <w:instrText xml:space="preserve">   \* MERGEFORMAT</w:instrText>
    </w:r>
    <w:r w:rsidRPr="007A5C86">
      <w:rPr>
        <w:rFonts w:ascii="Century Gothic" w:hAnsi="Century Gothic" w:cs="Century Gothic"/>
        <w:color w:val="660066"/>
        <w:sz w:val="24"/>
      </w:rPr>
      <w:fldChar w:fldCharType="separate"/>
    </w:r>
    <w:r w:rsidR="00A46FAB">
      <w:rPr>
        <w:rFonts w:ascii="Century Gothic" w:hAnsi="Century Gothic" w:cs="Century Gothic"/>
        <w:noProof/>
        <w:color w:val="660066"/>
        <w:sz w:val="24"/>
      </w:rPr>
      <w:t>5</w:t>
    </w:r>
    <w:r w:rsidRPr="007A5C86">
      <w:rPr>
        <w:rFonts w:ascii="Century Gothic" w:hAnsi="Century Gothic" w:cs="Century Gothic"/>
        <w:color w:val="660066"/>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06" w:rsidRPr="00991D4E" w:rsidRDefault="00A46FAB" w:rsidP="002A12D5">
    <w:pPr>
      <w:spacing w:after="0" w:line="240" w:lineRule="auto"/>
      <w:jc w:val="right"/>
      <w:rPr>
        <w:rFonts w:ascii="Century Gothic" w:hAnsi="Century Gothic" w:cs="Century Gothic"/>
        <w:color w:val="660066"/>
        <w:sz w:val="28"/>
        <w:lang w:val="en-US"/>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49" type="#_x0000_t75" alt="Beschreibung: Macintosh HD:Users:PowerbookDT:Desktop:StopIGM_org-Logo-Briefkopf.jpg" style="position:absolute;left:0;text-align:left;margin-left:4.25pt;margin-top:-6.45pt;width:77.15pt;height:89.7pt;z-index:251657728;visibility:visible;mso-wrap-edited:f;mso-width-percent:0;mso-height-percent:0;mso-width-percent:0;mso-height-percent:0" wrapcoords="-209 0 -209 21240 21600 21240 21600 0 -209 0">
          <v:imagedata r:id="rId1" o:title="StopIGM_org-Logo-Briefkopf"/>
          <w10:wrap type="through"/>
        </v:shape>
      </w:pict>
    </w:r>
    <w:r w:rsidR="007A3E06" w:rsidRPr="00991D4E">
      <w:rPr>
        <w:rFonts w:ascii="Century Gothic" w:hAnsi="Century Gothic" w:cs="Century Gothic"/>
        <w:color w:val="660066"/>
        <w:sz w:val="40"/>
        <w:lang w:val="en-US"/>
      </w:rPr>
      <w:t>StopIGM.org</w:t>
    </w:r>
  </w:p>
  <w:p w:rsidR="007A3E06" w:rsidRPr="00991D4E" w:rsidRDefault="007A3E06" w:rsidP="002A12D5">
    <w:pPr>
      <w:spacing w:after="0" w:line="240" w:lineRule="auto"/>
      <w:jc w:val="right"/>
      <w:rPr>
        <w:lang w:val="en-US"/>
      </w:rPr>
    </w:pPr>
    <w:r w:rsidRPr="00991D4E">
      <w:rPr>
        <w:rFonts w:ascii="Century Gothic" w:hAnsi="Century Gothic" w:cs="Century Gothic"/>
        <w:color w:val="660066"/>
        <w:sz w:val="28"/>
        <w:lang w:val="en-US"/>
      </w:rPr>
      <w:t>Human Rights for Hermaphrodites Too!</w:t>
    </w:r>
  </w:p>
  <w:p w:rsidR="007A3E06" w:rsidRPr="00991D4E" w:rsidRDefault="007A3E06" w:rsidP="002A12D5">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424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3"/>
    <w:multiLevelType w:val="multilevel"/>
    <w:tmpl w:val="00000003"/>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4"/>
    <w:multiLevelType w:val="multilevel"/>
    <w:tmpl w:val="00000004"/>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nsid w:val="02176287"/>
    <w:multiLevelType w:val="hybridMultilevel"/>
    <w:tmpl w:val="9718000A"/>
    <w:lvl w:ilvl="0" w:tplc="9B4A0936">
      <w:numFmt w:val="bullet"/>
      <w:lvlText w:val="•"/>
      <w:lvlJc w:val="left"/>
      <w:pPr>
        <w:ind w:left="720" w:hanging="360"/>
      </w:pPr>
      <w:rPr>
        <w:rFonts w:ascii="Times New Roman" w:eastAsia="Baskerville"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9EA124D"/>
    <w:multiLevelType w:val="hybridMultilevel"/>
    <w:tmpl w:val="BB564F46"/>
    <w:lvl w:ilvl="0" w:tplc="3AF2D090">
      <w:start w:val="11"/>
      <w:numFmt w:val="bullet"/>
      <w:lvlText w:val="-"/>
      <w:lvlJc w:val="left"/>
      <w:pPr>
        <w:ind w:left="720" w:hanging="360"/>
      </w:pPr>
      <w:rPr>
        <w:rFonts w:ascii="Arial" w:eastAsia="DengXi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5034348"/>
    <w:multiLevelType w:val="hybridMultilevel"/>
    <w:tmpl w:val="8DDEE06E"/>
    <w:lvl w:ilvl="0" w:tplc="71AEBF62">
      <w:start w:val="1"/>
      <w:numFmt w:val="decimal"/>
      <w:lvlText w:val="%1."/>
      <w:lvlJc w:val="left"/>
      <w:pPr>
        <w:ind w:left="1689" w:hanging="555"/>
      </w:pPr>
      <w:rPr>
        <w:rFonts w:hint="default"/>
        <w:b w:val="0"/>
        <w:bCs/>
        <w:i w:val="0"/>
        <w:i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E61690C"/>
    <w:multiLevelType w:val="hybridMultilevel"/>
    <w:tmpl w:val="837A3D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30A319A1"/>
    <w:multiLevelType w:val="hybridMultilevel"/>
    <w:tmpl w:val="72F2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21D26EE"/>
    <w:multiLevelType w:val="hybridMultilevel"/>
    <w:tmpl w:val="46ACA7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2707BD7"/>
    <w:multiLevelType w:val="hybridMultilevel"/>
    <w:tmpl w:val="53125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448014E5"/>
    <w:multiLevelType w:val="hybridMultilevel"/>
    <w:tmpl w:val="0374E2E4"/>
    <w:lvl w:ilvl="0" w:tplc="15E680E0">
      <w:start w:val="1"/>
      <w:numFmt w:val="decimal"/>
      <w:lvlText w:val="%1."/>
      <w:lvlJc w:val="left"/>
      <w:pPr>
        <w:ind w:left="1495" w:hanging="360"/>
      </w:pPr>
      <w:rPr>
        <w:rFonts w:ascii="Times New Roman" w:eastAsia="Times New Roman" w:hAnsi="Times New Roman" w:cs="Times New Roman"/>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5FC84FCD"/>
    <w:multiLevelType w:val="hybridMultilevel"/>
    <w:tmpl w:val="52586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7A53A67"/>
    <w:multiLevelType w:val="hybridMultilevel"/>
    <w:tmpl w:val="5AC0EF2A"/>
    <w:lvl w:ilvl="0" w:tplc="534012C0">
      <w:start w:val="76"/>
      <w:numFmt w:val="bullet"/>
      <w:lvlText w:val="-"/>
      <w:lvlJc w:val="left"/>
      <w:pPr>
        <w:ind w:left="720" w:hanging="360"/>
      </w:pPr>
      <w:rPr>
        <w:rFonts w:ascii="Arial" w:eastAsia="DengXi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120DA8"/>
    <w:multiLevelType w:val="hybridMultilevel"/>
    <w:tmpl w:val="E7C86FAC"/>
    <w:lvl w:ilvl="0" w:tplc="DF4E5F28">
      <w:start w:val="1"/>
      <w:numFmt w:val="decimal"/>
      <w:pStyle w:val="Absatznummeriert"/>
      <w:lvlText w:val="%1."/>
      <w:lvlJc w:val="left"/>
      <w:pPr>
        <w:ind w:left="0" w:firstLine="0"/>
      </w:pPr>
      <w:rPr>
        <w:rFonts w:ascii="Times New Roman" w:hAnsi="Times New Roman" w:cs="Times New Roman"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8"/>
  </w:num>
  <w:num w:numId="6">
    <w:abstractNumId w:val="10"/>
  </w:num>
  <w:num w:numId="7">
    <w:abstractNumId w:val="11"/>
  </w:num>
  <w:num w:numId="8">
    <w:abstractNumId w:val="5"/>
  </w:num>
  <w:num w:numId="9">
    <w:abstractNumId w:val="0"/>
  </w:num>
  <w:num w:numId="10">
    <w:abstractNumId w:val="12"/>
  </w:num>
  <w:num w:numId="11">
    <w:abstractNumId w:val="7"/>
  </w:num>
  <w:num w:numId="12">
    <w:abstractNumId w:val="15"/>
  </w:num>
  <w:num w:numId="13">
    <w:abstractNumId w:val="6"/>
  </w:num>
  <w:num w:numId="14">
    <w:abstractNumId w:val="1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1D9"/>
    <w:rsid w:val="0000435E"/>
    <w:rsid w:val="00013ADD"/>
    <w:rsid w:val="00015AA6"/>
    <w:rsid w:val="000170FD"/>
    <w:rsid w:val="00031253"/>
    <w:rsid w:val="00033F4B"/>
    <w:rsid w:val="00046241"/>
    <w:rsid w:val="00050EAC"/>
    <w:rsid w:val="00064617"/>
    <w:rsid w:val="00065C38"/>
    <w:rsid w:val="00066FC1"/>
    <w:rsid w:val="000764CF"/>
    <w:rsid w:val="00077801"/>
    <w:rsid w:val="00082CF4"/>
    <w:rsid w:val="00092454"/>
    <w:rsid w:val="000974CC"/>
    <w:rsid w:val="000A5655"/>
    <w:rsid w:val="000B5656"/>
    <w:rsid w:val="000B6AED"/>
    <w:rsid w:val="000C02DA"/>
    <w:rsid w:val="000C51FB"/>
    <w:rsid w:val="000C7211"/>
    <w:rsid w:val="000D3261"/>
    <w:rsid w:val="000D3348"/>
    <w:rsid w:val="000D3CC8"/>
    <w:rsid w:val="000D4D4B"/>
    <w:rsid w:val="000D54E3"/>
    <w:rsid w:val="000E4B94"/>
    <w:rsid w:val="000E6CC4"/>
    <w:rsid w:val="000E6D40"/>
    <w:rsid w:val="000F0E17"/>
    <w:rsid w:val="001158FE"/>
    <w:rsid w:val="001161BF"/>
    <w:rsid w:val="00116216"/>
    <w:rsid w:val="00121B33"/>
    <w:rsid w:val="001237DD"/>
    <w:rsid w:val="00143334"/>
    <w:rsid w:val="001448EF"/>
    <w:rsid w:val="00145F66"/>
    <w:rsid w:val="00147B45"/>
    <w:rsid w:val="0015009A"/>
    <w:rsid w:val="00153BE4"/>
    <w:rsid w:val="001542EE"/>
    <w:rsid w:val="001657C7"/>
    <w:rsid w:val="001668FD"/>
    <w:rsid w:val="00171F46"/>
    <w:rsid w:val="00173632"/>
    <w:rsid w:val="00176A72"/>
    <w:rsid w:val="0018397C"/>
    <w:rsid w:val="00187725"/>
    <w:rsid w:val="001A1ADA"/>
    <w:rsid w:val="001A578A"/>
    <w:rsid w:val="001B2B98"/>
    <w:rsid w:val="001B3CE4"/>
    <w:rsid w:val="001B4409"/>
    <w:rsid w:val="001B76FE"/>
    <w:rsid w:val="001C258A"/>
    <w:rsid w:val="001C348A"/>
    <w:rsid w:val="001C418F"/>
    <w:rsid w:val="001C7786"/>
    <w:rsid w:val="001D3BBE"/>
    <w:rsid w:val="001E4CD6"/>
    <w:rsid w:val="001F1F06"/>
    <w:rsid w:val="001F2567"/>
    <w:rsid w:val="001F7386"/>
    <w:rsid w:val="002005DF"/>
    <w:rsid w:val="00203816"/>
    <w:rsid w:val="00205FE7"/>
    <w:rsid w:val="00223DF2"/>
    <w:rsid w:val="00243E82"/>
    <w:rsid w:val="00244AEA"/>
    <w:rsid w:val="00245BE2"/>
    <w:rsid w:val="00257B8E"/>
    <w:rsid w:val="00264DC2"/>
    <w:rsid w:val="00270D58"/>
    <w:rsid w:val="00282E83"/>
    <w:rsid w:val="00290A09"/>
    <w:rsid w:val="00295D6B"/>
    <w:rsid w:val="00297627"/>
    <w:rsid w:val="002A02CC"/>
    <w:rsid w:val="002A0CD1"/>
    <w:rsid w:val="002A12D5"/>
    <w:rsid w:val="002B47C8"/>
    <w:rsid w:val="002C3181"/>
    <w:rsid w:val="002C505C"/>
    <w:rsid w:val="002C6033"/>
    <w:rsid w:val="002D00B1"/>
    <w:rsid w:val="002D2ABB"/>
    <w:rsid w:val="002E64A6"/>
    <w:rsid w:val="002F00B4"/>
    <w:rsid w:val="002F0581"/>
    <w:rsid w:val="002F0F83"/>
    <w:rsid w:val="002F5637"/>
    <w:rsid w:val="002F58A1"/>
    <w:rsid w:val="00300E0F"/>
    <w:rsid w:val="00306737"/>
    <w:rsid w:val="00307DB6"/>
    <w:rsid w:val="00322529"/>
    <w:rsid w:val="00323537"/>
    <w:rsid w:val="00326FE7"/>
    <w:rsid w:val="00335EEA"/>
    <w:rsid w:val="00352972"/>
    <w:rsid w:val="00353E4C"/>
    <w:rsid w:val="0035749C"/>
    <w:rsid w:val="003607E1"/>
    <w:rsid w:val="00371C65"/>
    <w:rsid w:val="003905AD"/>
    <w:rsid w:val="003A334F"/>
    <w:rsid w:val="003A75C1"/>
    <w:rsid w:val="003A7A28"/>
    <w:rsid w:val="003B03EE"/>
    <w:rsid w:val="003B055E"/>
    <w:rsid w:val="003B3B29"/>
    <w:rsid w:val="003B6F99"/>
    <w:rsid w:val="003B76A3"/>
    <w:rsid w:val="003B7F88"/>
    <w:rsid w:val="003C08DA"/>
    <w:rsid w:val="003D0872"/>
    <w:rsid w:val="003D1133"/>
    <w:rsid w:val="003E1B43"/>
    <w:rsid w:val="003E391D"/>
    <w:rsid w:val="003E432C"/>
    <w:rsid w:val="003E7F52"/>
    <w:rsid w:val="003F4070"/>
    <w:rsid w:val="004056C1"/>
    <w:rsid w:val="0040757C"/>
    <w:rsid w:val="0041520D"/>
    <w:rsid w:val="0042209A"/>
    <w:rsid w:val="00426E79"/>
    <w:rsid w:val="00435205"/>
    <w:rsid w:val="004377C7"/>
    <w:rsid w:val="00446A5F"/>
    <w:rsid w:val="00447F3C"/>
    <w:rsid w:val="00474AF2"/>
    <w:rsid w:val="00474FF6"/>
    <w:rsid w:val="00480BE0"/>
    <w:rsid w:val="00481919"/>
    <w:rsid w:val="00482EEC"/>
    <w:rsid w:val="004A3447"/>
    <w:rsid w:val="004A3D43"/>
    <w:rsid w:val="004A4786"/>
    <w:rsid w:val="004B5D0D"/>
    <w:rsid w:val="004C4C84"/>
    <w:rsid w:val="004C578F"/>
    <w:rsid w:val="004C7C90"/>
    <w:rsid w:val="004D4292"/>
    <w:rsid w:val="004D7390"/>
    <w:rsid w:val="004E2F8B"/>
    <w:rsid w:val="004E48C1"/>
    <w:rsid w:val="004E50E6"/>
    <w:rsid w:val="004F673C"/>
    <w:rsid w:val="00514F4D"/>
    <w:rsid w:val="0052001C"/>
    <w:rsid w:val="005206FB"/>
    <w:rsid w:val="005219E2"/>
    <w:rsid w:val="00525603"/>
    <w:rsid w:val="00527441"/>
    <w:rsid w:val="00543F73"/>
    <w:rsid w:val="00552F8F"/>
    <w:rsid w:val="005532E7"/>
    <w:rsid w:val="00553604"/>
    <w:rsid w:val="005541D9"/>
    <w:rsid w:val="005574A0"/>
    <w:rsid w:val="00557A4E"/>
    <w:rsid w:val="005602AA"/>
    <w:rsid w:val="00565DCA"/>
    <w:rsid w:val="0057435F"/>
    <w:rsid w:val="00577EA1"/>
    <w:rsid w:val="00581111"/>
    <w:rsid w:val="00581A68"/>
    <w:rsid w:val="0058252D"/>
    <w:rsid w:val="005841B8"/>
    <w:rsid w:val="00584C62"/>
    <w:rsid w:val="00591991"/>
    <w:rsid w:val="0059457F"/>
    <w:rsid w:val="005B2CF4"/>
    <w:rsid w:val="005B360C"/>
    <w:rsid w:val="005B46A5"/>
    <w:rsid w:val="005C147F"/>
    <w:rsid w:val="005C19A8"/>
    <w:rsid w:val="005C2628"/>
    <w:rsid w:val="005C2715"/>
    <w:rsid w:val="005C45A6"/>
    <w:rsid w:val="005C5002"/>
    <w:rsid w:val="005D62F1"/>
    <w:rsid w:val="005E15A7"/>
    <w:rsid w:val="005F6BFF"/>
    <w:rsid w:val="005F6DD3"/>
    <w:rsid w:val="00605E44"/>
    <w:rsid w:val="006061FA"/>
    <w:rsid w:val="00614608"/>
    <w:rsid w:val="00625263"/>
    <w:rsid w:val="00633EB7"/>
    <w:rsid w:val="006373FA"/>
    <w:rsid w:val="00641D7F"/>
    <w:rsid w:val="00652F2A"/>
    <w:rsid w:val="00654D05"/>
    <w:rsid w:val="00655F49"/>
    <w:rsid w:val="006646D1"/>
    <w:rsid w:val="00677CA9"/>
    <w:rsid w:val="00684395"/>
    <w:rsid w:val="00690808"/>
    <w:rsid w:val="00692CBA"/>
    <w:rsid w:val="006A180A"/>
    <w:rsid w:val="006A18C4"/>
    <w:rsid w:val="006A5B6D"/>
    <w:rsid w:val="006A65E4"/>
    <w:rsid w:val="006C3829"/>
    <w:rsid w:val="006F2E25"/>
    <w:rsid w:val="006F5C78"/>
    <w:rsid w:val="0071269C"/>
    <w:rsid w:val="00713BD8"/>
    <w:rsid w:val="007143B8"/>
    <w:rsid w:val="00716EAB"/>
    <w:rsid w:val="00723F89"/>
    <w:rsid w:val="00725F41"/>
    <w:rsid w:val="0073041F"/>
    <w:rsid w:val="007305EB"/>
    <w:rsid w:val="00740065"/>
    <w:rsid w:val="0074246A"/>
    <w:rsid w:val="00744F30"/>
    <w:rsid w:val="00760DD1"/>
    <w:rsid w:val="007726F7"/>
    <w:rsid w:val="00780E87"/>
    <w:rsid w:val="007836E8"/>
    <w:rsid w:val="007941BD"/>
    <w:rsid w:val="007949F9"/>
    <w:rsid w:val="007A0F0A"/>
    <w:rsid w:val="007A38AE"/>
    <w:rsid w:val="007A3E06"/>
    <w:rsid w:val="007A5C86"/>
    <w:rsid w:val="007B6DBA"/>
    <w:rsid w:val="007C0091"/>
    <w:rsid w:val="007C0C61"/>
    <w:rsid w:val="007D2697"/>
    <w:rsid w:val="007D4C80"/>
    <w:rsid w:val="007D758C"/>
    <w:rsid w:val="007E4277"/>
    <w:rsid w:val="007E49F2"/>
    <w:rsid w:val="007F138C"/>
    <w:rsid w:val="007F2533"/>
    <w:rsid w:val="007F2560"/>
    <w:rsid w:val="007F626E"/>
    <w:rsid w:val="008016BF"/>
    <w:rsid w:val="00806763"/>
    <w:rsid w:val="00823442"/>
    <w:rsid w:val="00823F3A"/>
    <w:rsid w:val="008521BF"/>
    <w:rsid w:val="00855D6E"/>
    <w:rsid w:val="00855ED0"/>
    <w:rsid w:val="00876B62"/>
    <w:rsid w:val="0088402E"/>
    <w:rsid w:val="00897681"/>
    <w:rsid w:val="008C0CCB"/>
    <w:rsid w:val="008D1235"/>
    <w:rsid w:val="008D3313"/>
    <w:rsid w:val="008D4867"/>
    <w:rsid w:val="008F1F69"/>
    <w:rsid w:val="008F6A59"/>
    <w:rsid w:val="00900CAE"/>
    <w:rsid w:val="0093159C"/>
    <w:rsid w:val="00933066"/>
    <w:rsid w:val="009364D3"/>
    <w:rsid w:val="00936727"/>
    <w:rsid w:val="00941296"/>
    <w:rsid w:val="0094612C"/>
    <w:rsid w:val="009546D4"/>
    <w:rsid w:val="00955E0A"/>
    <w:rsid w:val="00977FB5"/>
    <w:rsid w:val="0098487A"/>
    <w:rsid w:val="00986222"/>
    <w:rsid w:val="00991D4E"/>
    <w:rsid w:val="00993C8E"/>
    <w:rsid w:val="009A58B8"/>
    <w:rsid w:val="009B279E"/>
    <w:rsid w:val="009B2CAF"/>
    <w:rsid w:val="009B7C85"/>
    <w:rsid w:val="009C17D1"/>
    <w:rsid w:val="009C4BA1"/>
    <w:rsid w:val="009D3315"/>
    <w:rsid w:val="009E16C5"/>
    <w:rsid w:val="009F1BA1"/>
    <w:rsid w:val="00A14796"/>
    <w:rsid w:val="00A174A7"/>
    <w:rsid w:val="00A25A68"/>
    <w:rsid w:val="00A40D18"/>
    <w:rsid w:val="00A46FAB"/>
    <w:rsid w:val="00A6017A"/>
    <w:rsid w:val="00A6167B"/>
    <w:rsid w:val="00A65758"/>
    <w:rsid w:val="00A916E0"/>
    <w:rsid w:val="00AA57C9"/>
    <w:rsid w:val="00AA6930"/>
    <w:rsid w:val="00AB0D26"/>
    <w:rsid w:val="00AB6B9C"/>
    <w:rsid w:val="00AC33EC"/>
    <w:rsid w:val="00AD06E3"/>
    <w:rsid w:val="00AD12F1"/>
    <w:rsid w:val="00AD5876"/>
    <w:rsid w:val="00AE61CD"/>
    <w:rsid w:val="00B0128B"/>
    <w:rsid w:val="00B03E25"/>
    <w:rsid w:val="00B1105D"/>
    <w:rsid w:val="00B1271B"/>
    <w:rsid w:val="00B17B48"/>
    <w:rsid w:val="00B20800"/>
    <w:rsid w:val="00B225DC"/>
    <w:rsid w:val="00B230F0"/>
    <w:rsid w:val="00B2743C"/>
    <w:rsid w:val="00B31A6F"/>
    <w:rsid w:val="00B321EE"/>
    <w:rsid w:val="00B32BB1"/>
    <w:rsid w:val="00B32BBD"/>
    <w:rsid w:val="00B37660"/>
    <w:rsid w:val="00B41855"/>
    <w:rsid w:val="00B42605"/>
    <w:rsid w:val="00B460B0"/>
    <w:rsid w:val="00B46D68"/>
    <w:rsid w:val="00B54B5B"/>
    <w:rsid w:val="00B61F07"/>
    <w:rsid w:val="00B62CC2"/>
    <w:rsid w:val="00B64D4A"/>
    <w:rsid w:val="00B76C69"/>
    <w:rsid w:val="00B80D0E"/>
    <w:rsid w:val="00B837FD"/>
    <w:rsid w:val="00B92972"/>
    <w:rsid w:val="00B92F79"/>
    <w:rsid w:val="00B94CA3"/>
    <w:rsid w:val="00B94E41"/>
    <w:rsid w:val="00BA2C5B"/>
    <w:rsid w:val="00BA61CC"/>
    <w:rsid w:val="00BB2863"/>
    <w:rsid w:val="00BC1058"/>
    <w:rsid w:val="00BC4073"/>
    <w:rsid w:val="00BD1EC5"/>
    <w:rsid w:val="00BD2A5F"/>
    <w:rsid w:val="00BE06EF"/>
    <w:rsid w:val="00BE152A"/>
    <w:rsid w:val="00BE6DCA"/>
    <w:rsid w:val="00C02438"/>
    <w:rsid w:val="00C04297"/>
    <w:rsid w:val="00C067CF"/>
    <w:rsid w:val="00C11AC7"/>
    <w:rsid w:val="00C264C8"/>
    <w:rsid w:val="00C3540C"/>
    <w:rsid w:val="00C4031D"/>
    <w:rsid w:val="00C43ADC"/>
    <w:rsid w:val="00C45B4F"/>
    <w:rsid w:val="00C547EE"/>
    <w:rsid w:val="00C628D1"/>
    <w:rsid w:val="00C672C3"/>
    <w:rsid w:val="00C67F79"/>
    <w:rsid w:val="00C8344D"/>
    <w:rsid w:val="00C845F3"/>
    <w:rsid w:val="00C85B2A"/>
    <w:rsid w:val="00C8771B"/>
    <w:rsid w:val="00C901FE"/>
    <w:rsid w:val="00C93B92"/>
    <w:rsid w:val="00C96C27"/>
    <w:rsid w:val="00CA1B9D"/>
    <w:rsid w:val="00CA1D4D"/>
    <w:rsid w:val="00CC1C17"/>
    <w:rsid w:val="00CD1879"/>
    <w:rsid w:val="00CD2374"/>
    <w:rsid w:val="00CD75A1"/>
    <w:rsid w:val="00CE344E"/>
    <w:rsid w:val="00CE60F7"/>
    <w:rsid w:val="00CE7B60"/>
    <w:rsid w:val="00CF4CAC"/>
    <w:rsid w:val="00D04243"/>
    <w:rsid w:val="00D118F9"/>
    <w:rsid w:val="00D1283C"/>
    <w:rsid w:val="00D201D9"/>
    <w:rsid w:val="00D22577"/>
    <w:rsid w:val="00D23157"/>
    <w:rsid w:val="00D232E5"/>
    <w:rsid w:val="00D27135"/>
    <w:rsid w:val="00D27797"/>
    <w:rsid w:val="00D54EBC"/>
    <w:rsid w:val="00D5668E"/>
    <w:rsid w:val="00D61913"/>
    <w:rsid w:val="00D61AAC"/>
    <w:rsid w:val="00D62037"/>
    <w:rsid w:val="00D6376B"/>
    <w:rsid w:val="00D64C40"/>
    <w:rsid w:val="00D84E36"/>
    <w:rsid w:val="00D86EF1"/>
    <w:rsid w:val="00D91AA0"/>
    <w:rsid w:val="00D93025"/>
    <w:rsid w:val="00DA267C"/>
    <w:rsid w:val="00DB0BE3"/>
    <w:rsid w:val="00DB2C06"/>
    <w:rsid w:val="00DB6561"/>
    <w:rsid w:val="00DC1605"/>
    <w:rsid w:val="00DD5239"/>
    <w:rsid w:val="00DD7A6C"/>
    <w:rsid w:val="00DE2FDA"/>
    <w:rsid w:val="00DE6EA6"/>
    <w:rsid w:val="00DF195E"/>
    <w:rsid w:val="00DF3D7B"/>
    <w:rsid w:val="00E05440"/>
    <w:rsid w:val="00E064BF"/>
    <w:rsid w:val="00E1487E"/>
    <w:rsid w:val="00E15B6A"/>
    <w:rsid w:val="00E266E6"/>
    <w:rsid w:val="00E27AB7"/>
    <w:rsid w:val="00E35E81"/>
    <w:rsid w:val="00E40DC5"/>
    <w:rsid w:val="00E46FA4"/>
    <w:rsid w:val="00E507D6"/>
    <w:rsid w:val="00E65FD4"/>
    <w:rsid w:val="00E721FF"/>
    <w:rsid w:val="00E80D2A"/>
    <w:rsid w:val="00E8146F"/>
    <w:rsid w:val="00E81ACB"/>
    <w:rsid w:val="00E841B9"/>
    <w:rsid w:val="00E84636"/>
    <w:rsid w:val="00E86ADC"/>
    <w:rsid w:val="00E92533"/>
    <w:rsid w:val="00EA1796"/>
    <w:rsid w:val="00EA1D88"/>
    <w:rsid w:val="00EB26D8"/>
    <w:rsid w:val="00EB582C"/>
    <w:rsid w:val="00EC4379"/>
    <w:rsid w:val="00ED1533"/>
    <w:rsid w:val="00ED6476"/>
    <w:rsid w:val="00ED7217"/>
    <w:rsid w:val="00EE21D3"/>
    <w:rsid w:val="00EE67B8"/>
    <w:rsid w:val="00EF2360"/>
    <w:rsid w:val="00EF3FDB"/>
    <w:rsid w:val="00EF4664"/>
    <w:rsid w:val="00EF607C"/>
    <w:rsid w:val="00F0214F"/>
    <w:rsid w:val="00F02789"/>
    <w:rsid w:val="00F1001F"/>
    <w:rsid w:val="00F16D25"/>
    <w:rsid w:val="00F1738E"/>
    <w:rsid w:val="00F213B0"/>
    <w:rsid w:val="00F249C2"/>
    <w:rsid w:val="00F3240B"/>
    <w:rsid w:val="00F3646C"/>
    <w:rsid w:val="00F424A1"/>
    <w:rsid w:val="00F46A6C"/>
    <w:rsid w:val="00F54275"/>
    <w:rsid w:val="00F643D0"/>
    <w:rsid w:val="00F65789"/>
    <w:rsid w:val="00F67876"/>
    <w:rsid w:val="00F74BE8"/>
    <w:rsid w:val="00F777B5"/>
    <w:rsid w:val="00F840A6"/>
    <w:rsid w:val="00F84465"/>
    <w:rsid w:val="00F871B0"/>
    <w:rsid w:val="00F93B10"/>
    <w:rsid w:val="00F9445C"/>
    <w:rsid w:val="00FA414D"/>
    <w:rsid w:val="00FA6E09"/>
    <w:rsid w:val="00FA76A1"/>
    <w:rsid w:val="00FB073A"/>
    <w:rsid w:val="00FB4573"/>
    <w:rsid w:val="00FC062F"/>
    <w:rsid w:val="00FC2867"/>
    <w:rsid w:val="00FC7397"/>
    <w:rsid w:val="00FD5992"/>
    <w:rsid w:val="00FD630A"/>
    <w:rsid w:val="00FE6BBD"/>
    <w:rsid w:val="00FF3AF9"/>
    <w:rsid w:val="00FF7585"/>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41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41D9"/>
  </w:style>
  <w:style w:type="paragraph" w:styleId="Fuzeile">
    <w:name w:val="footer"/>
    <w:basedOn w:val="Standard"/>
    <w:link w:val="FuzeileZchn"/>
    <w:uiPriority w:val="99"/>
    <w:unhideWhenUsed/>
    <w:rsid w:val="005541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41D9"/>
  </w:style>
  <w:style w:type="paragraph" w:styleId="Funotentext">
    <w:name w:val="footnote text"/>
    <w:aliases w:val="Fußnotentext ECHR"/>
    <w:basedOn w:val="Standard"/>
    <w:link w:val="FunotentextZchn"/>
    <w:unhideWhenUsed/>
    <w:qFormat/>
    <w:rsid w:val="00FA76A1"/>
    <w:rPr>
      <w:sz w:val="20"/>
      <w:szCs w:val="20"/>
    </w:rPr>
  </w:style>
  <w:style w:type="character" w:customStyle="1" w:styleId="FunotentextZchn">
    <w:name w:val="Fußnotentext Zchn"/>
    <w:aliases w:val="Fußnotentext ECHR Zchn"/>
    <w:link w:val="Funotentext"/>
    <w:rsid w:val="00FA76A1"/>
    <w:rPr>
      <w:lang w:eastAsia="en-US"/>
    </w:rPr>
  </w:style>
  <w:style w:type="character" w:styleId="Funotenzeichen">
    <w:name w:val="footnote reference"/>
    <w:aliases w:val="Fußnotenzeichen ECHR"/>
    <w:uiPriority w:val="99"/>
    <w:unhideWhenUsed/>
    <w:qFormat/>
    <w:rsid w:val="00FA76A1"/>
    <w:rPr>
      <w:vertAlign w:val="superscript"/>
    </w:rPr>
  </w:style>
  <w:style w:type="character" w:customStyle="1" w:styleId="Absatz-Standardschriftart1">
    <w:name w:val="Absatz-Standardschriftart1"/>
    <w:rsid w:val="00F9445C"/>
  </w:style>
  <w:style w:type="character" w:styleId="Hyperlink">
    <w:name w:val="Hyperlink"/>
    <w:uiPriority w:val="99"/>
    <w:rsid w:val="004D4292"/>
    <w:rPr>
      <w:color w:val="0000FF"/>
      <w:u w:val="single"/>
    </w:rPr>
  </w:style>
  <w:style w:type="character" w:customStyle="1" w:styleId="Funotenzeichen1">
    <w:name w:val="Fußnotenzeichen1"/>
    <w:rsid w:val="00F9445C"/>
  </w:style>
  <w:style w:type="character" w:customStyle="1" w:styleId="Funotenzeichen2">
    <w:name w:val="Fußnotenzeichen2"/>
    <w:qFormat/>
    <w:rsid w:val="00F9445C"/>
    <w:rPr>
      <w:sz w:val="18"/>
      <w:vertAlign w:val="baseline"/>
    </w:rPr>
  </w:style>
  <w:style w:type="character" w:customStyle="1" w:styleId="Funotenzeichen3">
    <w:name w:val="Fußnotenzeichen3"/>
    <w:rsid w:val="00F9445C"/>
    <w:rPr>
      <w:vertAlign w:val="superscript"/>
    </w:rPr>
  </w:style>
  <w:style w:type="paragraph" w:customStyle="1" w:styleId="absatzschattenbericht">
    <w:name w:val="absatz schattenbericht"/>
    <w:basedOn w:val="Standard"/>
    <w:rsid w:val="00F9445C"/>
    <w:pPr>
      <w:widowControl w:val="0"/>
      <w:suppressAutoHyphens/>
      <w:autoSpaceDE w:val="0"/>
      <w:spacing w:after="113" w:line="288" w:lineRule="auto"/>
      <w:jc w:val="both"/>
      <w:textAlignment w:val="center"/>
    </w:pPr>
    <w:rPr>
      <w:rFonts w:ascii="Times New Roman" w:eastAsia="Baskerville" w:hAnsi="Times New Roman" w:cs="Baskerville"/>
      <w:color w:val="000000"/>
      <w:spacing w:val="2"/>
      <w:kern w:val="1"/>
      <w:sz w:val="24"/>
      <w:szCs w:val="24"/>
      <w:lang w:val="en-US" w:eastAsia="zh-CN" w:bidi="hi-IN"/>
    </w:rPr>
  </w:style>
  <w:style w:type="paragraph" w:customStyle="1" w:styleId="Title1">
    <w:name w:val="Title 1"/>
    <w:basedOn w:val="Standard"/>
    <w:rsid w:val="000F0E17"/>
    <w:pPr>
      <w:widowControl w:val="0"/>
      <w:suppressLineNumbers/>
      <w:suppressAutoHyphens/>
      <w:spacing w:before="120" w:after="120" w:line="240" w:lineRule="auto"/>
    </w:pPr>
    <w:rPr>
      <w:rFonts w:ascii="Arial" w:eastAsia="Helvetica-Bold" w:hAnsi="Arial" w:cs="Helvetica-Bold"/>
      <w:b/>
      <w:bCs/>
      <w:iCs/>
      <w:color w:val="5E175E"/>
      <w:spacing w:val="3"/>
      <w:kern w:val="1"/>
      <w:sz w:val="28"/>
      <w:szCs w:val="28"/>
      <w:lang w:val="de-DE" w:eastAsia="zh-CN" w:bidi="hi-IN"/>
    </w:rPr>
  </w:style>
  <w:style w:type="paragraph" w:customStyle="1" w:styleId="Title2">
    <w:name w:val="Title 2"/>
    <w:basedOn w:val="Standard"/>
    <w:rsid w:val="00F9445C"/>
    <w:pPr>
      <w:widowControl w:val="0"/>
      <w:suppressLineNumbers/>
      <w:suppressAutoHyphens/>
      <w:autoSpaceDE w:val="0"/>
      <w:spacing w:after="113" w:line="288" w:lineRule="atLeast"/>
      <w:textAlignment w:val="center"/>
    </w:pPr>
    <w:rPr>
      <w:rFonts w:ascii="Arial" w:eastAsia="Helvetica-Bold" w:hAnsi="Arial" w:cs="Arial"/>
      <w:b/>
      <w:bCs/>
      <w:iCs/>
      <w:color w:val="5E175E"/>
      <w:spacing w:val="2"/>
      <w:kern w:val="1"/>
      <w:sz w:val="24"/>
      <w:szCs w:val="28"/>
      <w:lang w:val="en-GB" w:eastAsia="zh-CN" w:bidi="hi-IN"/>
    </w:rPr>
  </w:style>
  <w:style w:type="paragraph" w:customStyle="1" w:styleId="Title3">
    <w:name w:val="Title 3"/>
    <w:basedOn w:val="Title2"/>
    <w:rsid w:val="00F9445C"/>
    <w:pPr>
      <w:spacing w:before="28" w:after="85"/>
    </w:pPr>
    <w:rPr>
      <w:color w:val="232657"/>
      <w:szCs w:val="24"/>
    </w:rPr>
  </w:style>
  <w:style w:type="character" w:customStyle="1" w:styleId="FootnoteSymbol">
    <w:name w:val="Footnote Symbol"/>
    <w:rsid w:val="004F673C"/>
    <w:rPr>
      <w:rFonts w:ascii="Times New Roman" w:hAnsi="Times New Roman"/>
      <w:sz w:val="20"/>
    </w:rPr>
  </w:style>
  <w:style w:type="character" w:styleId="BesuchterHyperlink">
    <w:name w:val="FollowedHyperlink"/>
    <w:uiPriority w:val="99"/>
    <w:rsid w:val="004F673C"/>
    <w:rPr>
      <w:color w:val="0070C0"/>
      <w:u w:val="single"/>
    </w:rPr>
  </w:style>
  <w:style w:type="paragraph" w:customStyle="1" w:styleId="fussnoteschattenbericht">
    <w:name w:val="fussnote schattenbericht"/>
    <w:basedOn w:val="Standard"/>
    <w:autoRedefine/>
    <w:rsid w:val="004F673C"/>
    <w:pPr>
      <w:widowControl w:val="0"/>
      <w:suppressAutoHyphens/>
      <w:autoSpaceDE w:val="0"/>
      <w:spacing w:after="0" w:line="288" w:lineRule="auto"/>
      <w:ind w:left="454" w:hanging="450"/>
      <w:textAlignment w:val="center"/>
    </w:pPr>
    <w:rPr>
      <w:rFonts w:ascii="Times New Roman" w:eastAsia="Baskerville" w:hAnsi="Times New Roman"/>
      <w:color w:val="000000"/>
      <w:spacing w:val="2"/>
      <w:kern w:val="1"/>
      <w:sz w:val="20"/>
      <w:szCs w:val="20"/>
      <w:lang w:val="en-US" w:eastAsia="zh-CN" w:bidi="hi-IN"/>
    </w:rPr>
  </w:style>
  <w:style w:type="paragraph" w:styleId="Kommentartext">
    <w:name w:val="annotation text"/>
    <w:basedOn w:val="Standard"/>
    <w:link w:val="KommentartextZchn"/>
    <w:uiPriority w:val="99"/>
    <w:semiHidden/>
    <w:unhideWhenUsed/>
    <w:rsid w:val="00740065"/>
    <w:rPr>
      <w:sz w:val="24"/>
      <w:szCs w:val="24"/>
    </w:rPr>
  </w:style>
  <w:style w:type="character" w:customStyle="1" w:styleId="KommentartextZchn">
    <w:name w:val="Kommentartext Zchn"/>
    <w:link w:val="Kommentartext"/>
    <w:uiPriority w:val="99"/>
    <w:semiHidden/>
    <w:rsid w:val="00740065"/>
    <w:rPr>
      <w:sz w:val="24"/>
      <w:szCs w:val="24"/>
      <w:lang w:val="de-CH" w:eastAsia="en-US"/>
    </w:rPr>
  </w:style>
  <w:style w:type="paragraph" w:customStyle="1" w:styleId="AbsatzConcludingObs">
    <w:name w:val="Absatz Concluding Obs"/>
    <w:basedOn w:val="absatzschattenbericht"/>
    <w:qFormat/>
    <w:rsid w:val="00F3646C"/>
    <w:pPr>
      <w:tabs>
        <w:tab w:val="left" w:pos="567"/>
        <w:tab w:val="left" w:pos="1134"/>
      </w:tabs>
    </w:pPr>
    <w:rPr>
      <w:i/>
      <w:iCs/>
      <w:lang w:val="fr-FR"/>
    </w:rPr>
  </w:style>
  <w:style w:type="paragraph" w:styleId="Kommentarthema">
    <w:name w:val="annotation subject"/>
    <w:basedOn w:val="Kommentartext"/>
    <w:next w:val="Kommentartext"/>
    <w:link w:val="KommentarthemaZchn"/>
    <w:uiPriority w:val="99"/>
    <w:semiHidden/>
    <w:unhideWhenUsed/>
    <w:rsid w:val="00740065"/>
    <w:pPr>
      <w:suppressAutoHyphens/>
      <w:spacing w:after="0" w:line="240" w:lineRule="auto"/>
    </w:pPr>
    <w:rPr>
      <w:rFonts w:ascii="Times New Roman" w:eastAsia="SimSun" w:hAnsi="Times New Roman"/>
      <w:b/>
      <w:bCs/>
      <w:sz w:val="20"/>
      <w:szCs w:val="20"/>
      <w:lang w:val="fr-CH"/>
    </w:rPr>
  </w:style>
  <w:style w:type="character" w:customStyle="1" w:styleId="KommentarthemaZchn">
    <w:name w:val="Kommentarthema Zchn"/>
    <w:link w:val="Kommentarthema"/>
    <w:uiPriority w:val="99"/>
    <w:semiHidden/>
    <w:rsid w:val="00740065"/>
    <w:rPr>
      <w:rFonts w:ascii="Times New Roman" w:eastAsia="SimSun" w:hAnsi="Times New Roman"/>
      <w:b/>
      <w:bCs/>
      <w:sz w:val="24"/>
      <w:szCs w:val="24"/>
      <w:lang w:val="fr-CH" w:eastAsia="en-US"/>
    </w:rPr>
  </w:style>
  <w:style w:type="character" w:styleId="Endnotenzeichen">
    <w:name w:val="endnote reference"/>
    <w:aliases w:val="1_G"/>
    <w:rsid w:val="00426E79"/>
    <w:rPr>
      <w:rFonts w:ascii="Times New Roman" w:hAnsi="Times New Roman"/>
      <w:sz w:val="18"/>
      <w:vertAlign w:val="superscript"/>
    </w:rPr>
  </w:style>
  <w:style w:type="paragraph" w:styleId="Untertitel">
    <w:name w:val="Subtitle"/>
    <w:basedOn w:val="Standard"/>
    <w:next w:val="Standard"/>
    <w:link w:val="UntertitelZchn"/>
    <w:uiPriority w:val="11"/>
    <w:qFormat/>
    <w:rsid w:val="00C85B2A"/>
    <w:pPr>
      <w:spacing w:after="60"/>
      <w:jc w:val="center"/>
      <w:outlineLvl w:val="1"/>
    </w:pPr>
    <w:rPr>
      <w:rFonts w:eastAsia="MS Gothic"/>
      <w:sz w:val="24"/>
      <w:szCs w:val="24"/>
    </w:rPr>
  </w:style>
  <w:style w:type="character" w:customStyle="1" w:styleId="UntertitelZchn">
    <w:name w:val="Untertitel Zchn"/>
    <w:link w:val="Untertitel"/>
    <w:uiPriority w:val="11"/>
    <w:rsid w:val="00C85B2A"/>
    <w:rPr>
      <w:rFonts w:ascii="Calibri" w:eastAsia="MS Gothic" w:hAnsi="Calibri" w:cs="Times New Roman"/>
      <w:sz w:val="24"/>
      <w:szCs w:val="24"/>
      <w:lang w:val="de-CH" w:eastAsia="en-US"/>
    </w:rPr>
  </w:style>
  <w:style w:type="paragraph" w:customStyle="1" w:styleId="zitateingercktschattenbericht">
    <w:name w:val="zitat eingerückt schattenbericht"/>
    <w:basedOn w:val="Standard"/>
    <w:qFormat/>
    <w:rsid w:val="000C51FB"/>
    <w:pPr>
      <w:widowControl w:val="0"/>
      <w:suppressAutoHyphens/>
      <w:autoSpaceDE w:val="0"/>
      <w:spacing w:after="113" w:line="288" w:lineRule="auto"/>
      <w:ind w:left="567"/>
      <w:jc w:val="both"/>
      <w:textAlignment w:val="center"/>
    </w:pPr>
    <w:rPr>
      <w:rFonts w:ascii="Times New Roman" w:eastAsia="Baskerville" w:hAnsi="Times New Roman" w:cs="Baskerville"/>
      <w:i/>
      <w:color w:val="000000"/>
      <w:kern w:val="24"/>
      <w:sz w:val="20"/>
      <w:szCs w:val="24"/>
      <w:lang w:val="en-GB" w:eastAsia="zh-CN" w:bidi="hi-IN"/>
    </w:rPr>
  </w:style>
  <w:style w:type="paragraph" w:customStyle="1" w:styleId="absatzschattenberichtZITAT">
    <w:name w:val="absatz schattenbericht ZITAT"/>
    <w:basedOn w:val="Standard"/>
    <w:qFormat/>
    <w:rsid w:val="000C51FB"/>
    <w:pPr>
      <w:widowControl w:val="0"/>
      <w:suppressAutoHyphens/>
      <w:autoSpaceDE w:val="0"/>
      <w:spacing w:after="113" w:line="288" w:lineRule="auto"/>
      <w:ind w:left="567"/>
      <w:jc w:val="both"/>
      <w:textAlignment w:val="center"/>
    </w:pPr>
    <w:rPr>
      <w:rFonts w:ascii="Times New Roman" w:eastAsia="Baskerville" w:hAnsi="Times New Roman" w:cs="Baskerville"/>
      <w:i/>
      <w:color w:val="000000"/>
      <w:kern w:val="24"/>
      <w:sz w:val="24"/>
      <w:szCs w:val="24"/>
      <w:lang w:val="en-GB" w:eastAsia="zh-CN" w:bidi="hi-IN"/>
    </w:rPr>
  </w:style>
  <w:style w:type="paragraph" w:customStyle="1" w:styleId="Absatznummeriert">
    <w:name w:val="Absatz nummeriert"/>
    <w:basedOn w:val="Standard"/>
    <w:autoRedefine/>
    <w:qFormat/>
    <w:rsid w:val="000C51FB"/>
    <w:pPr>
      <w:numPr>
        <w:numId w:val="12"/>
      </w:numPr>
      <w:tabs>
        <w:tab w:val="left" w:pos="380"/>
      </w:tabs>
      <w:spacing w:after="100" w:line="264" w:lineRule="auto"/>
      <w:jc w:val="both"/>
    </w:pPr>
    <w:rPr>
      <w:rFonts w:ascii="Times New Roman" w:eastAsia="Times New Roman" w:hAnsi="Times New Roman"/>
      <w:sz w:val="24"/>
      <w:szCs w:val="20"/>
      <w:lang w:val="fr-FR" w:eastAsia="fr-FR"/>
    </w:rPr>
  </w:style>
  <w:style w:type="paragraph" w:customStyle="1" w:styleId="Title3ECHR">
    <w:name w:val="Title 3 ECHR"/>
    <w:basedOn w:val="Standard"/>
    <w:qFormat/>
    <w:rsid w:val="000C51FB"/>
    <w:pPr>
      <w:widowControl w:val="0"/>
      <w:suppressLineNumbers/>
      <w:suppressAutoHyphens/>
      <w:autoSpaceDE w:val="0"/>
      <w:spacing w:before="28" w:after="85" w:line="288" w:lineRule="atLeast"/>
      <w:textAlignment w:val="center"/>
    </w:pPr>
    <w:rPr>
      <w:rFonts w:ascii="Arial" w:eastAsia="Helvetica-Bold" w:hAnsi="Arial" w:cs="Arial"/>
      <w:b/>
      <w:bCs/>
      <w:iCs/>
      <w:color w:val="7030A0"/>
      <w:spacing w:val="2"/>
      <w:kern w:val="1"/>
      <w:sz w:val="20"/>
      <w:szCs w:val="24"/>
      <w:lang w:val="en-GB" w:eastAsia="zh-CN" w:bidi="hi-IN"/>
    </w:rPr>
  </w:style>
  <w:style w:type="paragraph" w:customStyle="1" w:styleId="Titel3ECHR">
    <w:name w:val="Titel 3 ECHR"/>
    <w:next w:val="Absatznummeriert"/>
    <w:autoRedefine/>
    <w:qFormat/>
    <w:rsid w:val="000C51FB"/>
    <w:pPr>
      <w:spacing w:before="28" w:after="113" w:line="288" w:lineRule="atLeast"/>
    </w:pPr>
    <w:rPr>
      <w:rFonts w:ascii="Arial" w:eastAsia="Helvetica-Bold" w:hAnsi="Arial" w:cs="Arial"/>
      <w:b/>
      <w:bCs/>
      <w:iCs/>
      <w:color w:val="5E175E"/>
      <w:spacing w:val="2"/>
      <w:kern w:val="1"/>
      <w:sz w:val="22"/>
      <w:szCs w:val="28"/>
      <w:lang w:val="en-GB" w:bidi="hi-IN"/>
    </w:rPr>
  </w:style>
  <w:style w:type="paragraph" w:styleId="Listenabsatz">
    <w:name w:val="List Paragraph"/>
    <w:basedOn w:val="Standard"/>
    <w:uiPriority w:val="34"/>
    <w:qFormat/>
    <w:rsid w:val="000C51FB"/>
    <w:pPr>
      <w:spacing w:after="0" w:line="240" w:lineRule="auto"/>
      <w:ind w:left="720"/>
      <w:contextualSpacing/>
    </w:pPr>
    <w:rPr>
      <w:rFonts w:eastAsia="DengXian" w:cs="Arial"/>
      <w:sz w:val="24"/>
      <w:szCs w:val="24"/>
      <w:lang w:eastAsia="zh-CN"/>
    </w:rPr>
  </w:style>
  <w:style w:type="paragraph" w:styleId="Sprechblasentext">
    <w:name w:val="Balloon Text"/>
    <w:basedOn w:val="Standard"/>
    <w:link w:val="SprechblasentextZchn"/>
    <w:uiPriority w:val="99"/>
    <w:semiHidden/>
    <w:unhideWhenUsed/>
    <w:rsid w:val="000C51FB"/>
    <w:pPr>
      <w:spacing w:after="0" w:line="240" w:lineRule="auto"/>
    </w:pPr>
    <w:rPr>
      <w:rFonts w:ascii="Times New Roman" w:eastAsia="DengXian" w:hAnsi="Times New Roman"/>
      <w:sz w:val="18"/>
      <w:szCs w:val="18"/>
      <w:lang w:eastAsia="zh-CN"/>
    </w:rPr>
  </w:style>
  <w:style w:type="character" w:customStyle="1" w:styleId="SprechblasentextZchn">
    <w:name w:val="Sprechblasentext Zchn"/>
    <w:link w:val="Sprechblasentext"/>
    <w:uiPriority w:val="99"/>
    <w:semiHidden/>
    <w:rsid w:val="000C51FB"/>
    <w:rPr>
      <w:rFonts w:ascii="Times New Roman" w:eastAsia="DengXian" w:hAnsi="Times New Roman"/>
      <w:sz w:val="18"/>
      <w:szCs w:val="18"/>
    </w:rPr>
  </w:style>
  <w:style w:type="character" w:customStyle="1" w:styleId="NichtaufgelsteErwhnung1">
    <w:name w:val="Nicht aufgelöste Erwähnung1"/>
    <w:uiPriority w:val="99"/>
    <w:semiHidden/>
    <w:unhideWhenUsed/>
    <w:rsid w:val="00D201D9"/>
    <w:rPr>
      <w:color w:val="605E5C"/>
      <w:shd w:val="clear" w:color="auto" w:fill="E1DFDD"/>
    </w:rPr>
  </w:style>
  <w:style w:type="character" w:customStyle="1" w:styleId="UnresolvedMention">
    <w:name w:val="Unresolved Mention"/>
    <w:uiPriority w:val="99"/>
    <w:semiHidden/>
    <w:unhideWhenUsed/>
    <w:rsid w:val="00514F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02777">
      <w:bodyDiv w:val="1"/>
      <w:marLeft w:val="0"/>
      <w:marRight w:val="0"/>
      <w:marTop w:val="0"/>
      <w:marBottom w:val="0"/>
      <w:divBdr>
        <w:top w:val="none" w:sz="0" w:space="0" w:color="auto"/>
        <w:left w:val="none" w:sz="0" w:space="0" w:color="auto"/>
        <w:bottom w:val="none" w:sz="0" w:space="0" w:color="auto"/>
        <w:right w:val="none" w:sz="0" w:space="0" w:color="auto"/>
      </w:divBdr>
      <w:divsChild>
        <w:div w:id="1661542607">
          <w:marLeft w:val="0"/>
          <w:marRight w:val="0"/>
          <w:marTop w:val="0"/>
          <w:marBottom w:val="0"/>
          <w:divBdr>
            <w:top w:val="none" w:sz="0" w:space="0" w:color="auto"/>
            <w:left w:val="none" w:sz="0" w:space="0" w:color="auto"/>
            <w:bottom w:val="none" w:sz="0" w:space="0" w:color="auto"/>
            <w:right w:val="none" w:sz="0" w:space="0" w:color="auto"/>
          </w:divBdr>
          <w:divsChild>
            <w:div w:id="1025054430">
              <w:marLeft w:val="0"/>
              <w:marRight w:val="0"/>
              <w:marTop w:val="0"/>
              <w:marBottom w:val="0"/>
              <w:divBdr>
                <w:top w:val="none" w:sz="0" w:space="0" w:color="auto"/>
                <w:left w:val="none" w:sz="0" w:space="0" w:color="auto"/>
                <w:bottom w:val="none" w:sz="0" w:space="0" w:color="auto"/>
                <w:right w:val="none" w:sz="0" w:space="0" w:color="auto"/>
              </w:divBdr>
              <w:divsChild>
                <w:div w:id="1184828295">
                  <w:marLeft w:val="0"/>
                  <w:marRight w:val="0"/>
                  <w:marTop w:val="0"/>
                  <w:marBottom w:val="0"/>
                  <w:divBdr>
                    <w:top w:val="none" w:sz="0" w:space="0" w:color="auto"/>
                    <w:left w:val="none" w:sz="0" w:space="0" w:color="auto"/>
                    <w:bottom w:val="none" w:sz="0" w:space="0" w:color="auto"/>
                    <w:right w:val="none" w:sz="0" w:space="0" w:color="auto"/>
                  </w:divBdr>
                </w:div>
              </w:divsChild>
            </w:div>
            <w:div w:id="1945726588">
              <w:marLeft w:val="0"/>
              <w:marRight w:val="0"/>
              <w:marTop w:val="0"/>
              <w:marBottom w:val="0"/>
              <w:divBdr>
                <w:top w:val="none" w:sz="0" w:space="0" w:color="auto"/>
                <w:left w:val="none" w:sz="0" w:space="0" w:color="auto"/>
                <w:bottom w:val="none" w:sz="0" w:space="0" w:color="auto"/>
                <w:right w:val="none" w:sz="0" w:space="0" w:color="auto"/>
              </w:divBdr>
              <w:divsChild>
                <w:div w:id="594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99945">
          <w:marLeft w:val="0"/>
          <w:marRight w:val="0"/>
          <w:marTop w:val="0"/>
          <w:marBottom w:val="0"/>
          <w:divBdr>
            <w:top w:val="none" w:sz="0" w:space="0" w:color="auto"/>
            <w:left w:val="none" w:sz="0" w:space="0" w:color="auto"/>
            <w:bottom w:val="none" w:sz="0" w:space="0" w:color="auto"/>
            <w:right w:val="none" w:sz="0" w:space="0" w:color="auto"/>
          </w:divBdr>
          <w:divsChild>
            <w:div w:id="296180969">
              <w:marLeft w:val="0"/>
              <w:marRight w:val="0"/>
              <w:marTop w:val="0"/>
              <w:marBottom w:val="0"/>
              <w:divBdr>
                <w:top w:val="none" w:sz="0" w:space="0" w:color="auto"/>
                <w:left w:val="none" w:sz="0" w:space="0" w:color="auto"/>
                <w:bottom w:val="none" w:sz="0" w:space="0" w:color="auto"/>
                <w:right w:val="none" w:sz="0" w:space="0" w:color="auto"/>
              </w:divBdr>
              <w:divsChild>
                <w:div w:id="769620814">
                  <w:marLeft w:val="0"/>
                  <w:marRight w:val="0"/>
                  <w:marTop w:val="0"/>
                  <w:marBottom w:val="0"/>
                  <w:divBdr>
                    <w:top w:val="none" w:sz="0" w:space="0" w:color="auto"/>
                    <w:left w:val="none" w:sz="0" w:space="0" w:color="auto"/>
                    <w:bottom w:val="none" w:sz="0" w:space="0" w:color="auto"/>
                    <w:right w:val="none" w:sz="0" w:space="0" w:color="auto"/>
                  </w:divBdr>
                </w:div>
              </w:divsChild>
            </w:div>
            <w:div w:id="389039417">
              <w:marLeft w:val="0"/>
              <w:marRight w:val="0"/>
              <w:marTop w:val="0"/>
              <w:marBottom w:val="0"/>
              <w:divBdr>
                <w:top w:val="none" w:sz="0" w:space="0" w:color="auto"/>
                <w:left w:val="none" w:sz="0" w:space="0" w:color="auto"/>
                <w:bottom w:val="none" w:sz="0" w:space="0" w:color="auto"/>
                <w:right w:val="none" w:sz="0" w:space="0" w:color="auto"/>
              </w:divBdr>
              <w:divsChild>
                <w:div w:id="969434938">
                  <w:marLeft w:val="0"/>
                  <w:marRight w:val="0"/>
                  <w:marTop w:val="0"/>
                  <w:marBottom w:val="0"/>
                  <w:divBdr>
                    <w:top w:val="none" w:sz="0" w:space="0" w:color="auto"/>
                    <w:left w:val="none" w:sz="0" w:space="0" w:color="auto"/>
                    <w:bottom w:val="none" w:sz="0" w:space="0" w:color="auto"/>
                    <w:right w:val="none" w:sz="0" w:space="0" w:color="auto"/>
                  </w:divBdr>
                </w:div>
                <w:div w:id="1422801494">
                  <w:marLeft w:val="0"/>
                  <w:marRight w:val="0"/>
                  <w:marTop w:val="0"/>
                  <w:marBottom w:val="0"/>
                  <w:divBdr>
                    <w:top w:val="none" w:sz="0" w:space="0" w:color="auto"/>
                    <w:left w:val="none" w:sz="0" w:space="0" w:color="auto"/>
                    <w:bottom w:val="none" w:sz="0" w:space="0" w:color="auto"/>
                    <w:right w:val="none" w:sz="0" w:space="0" w:color="auto"/>
                  </w:divBdr>
                </w:div>
              </w:divsChild>
            </w:div>
            <w:div w:id="639069223">
              <w:marLeft w:val="0"/>
              <w:marRight w:val="0"/>
              <w:marTop w:val="0"/>
              <w:marBottom w:val="0"/>
              <w:divBdr>
                <w:top w:val="none" w:sz="0" w:space="0" w:color="auto"/>
                <w:left w:val="none" w:sz="0" w:space="0" w:color="auto"/>
                <w:bottom w:val="none" w:sz="0" w:space="0" w:color="auto"/>
                <w:right w:val="none" w:sz="0" w:space="0" w:color="auto"/>
              </w:divBdr>
              <w:divsChild>
                <w:div w:id="9953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5868">
      <w:bodyDiv w:val="1"/>
      <w:marLeft w:val="0"/>
      <w:marRight w:val="0"/>
      <w:marTop w:val="0"/>
      <w:marBottom w:val="0"/>
      <w:divBdr>
        <w:top w:val="none" w:sz="0" w:space="0" w:color="auto"/>
        <w:left w:val="none" w:sz="0" w:space="0" w:color="auto"/>
        <w:bottom w:val="none" w:sz="0" w:space="0" w:color="auto"/>
        <w:right w:val="none" w:sz="0" w:space="0" w:color="auto"/>
      </w:divBdr>
    </w:div>
    <w:div w:id="20295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binternet.ohchr.org/_layouts/15/treatybodyexternal/Download.aspx?symbolno=CCPR%2fC%2fPRT%2fCO%2f5&amp;Lang=en" TargetMode="External"/><Relationship Id="rId21" Type="http://schemas.openxmlformats.org/officeDocument/2006/relationships/hyperlink" Target="https://tbinternet.ohchr.org/_layouts/15/TreatyBodyExternal/DownloadDraft.aspx?key=WnNGZcMZTsVgHrLGJcCCA60mpQAsZ9etK4+iQv4w7aGEvIm8+y3+0NBZuv3wvmDz" TargetMode="External"/><Relationship Id="rId42" Type="http://schemas.openxmlformats.org/officeDocument/2006/relationships/hyperlink" Target="http://tbinternet.ohchr.org/_layouts/treatybodyexternal/Download.aspx?symbolno=CRPD%2fC%2fURY%2fCO&amp;Lang=en" TargetMode="External"/><Relationship Id="rId63" Type="http://schemas.openxmlformats.org/officeDocument/2006/relationships/hyperlink" Target="http://intersex.shadowreport.org/public/2017-CRPD-UK-NGO-Coalition-Intersex-IGM.pdf" TargetMode="External"/><Relationship Id="rId84" Type="http://schemas.openxmlformats.org/officeDocument/2006/relationships/hyperlink" Target="https://intersex.shadowreport.org/public/2018-CEDAW-New-Zealand-NGO-Intersex-StopIGM.pdf" TargetMode="External"/><Relationship Id="rId138" Type="http://schemas.openxmlformats.org/officeDocument/2006/relationships/hyperlink" Target="https://intersex.shadowreport.org/public/2022-CRPD-Swiss-NGO-Zwischengeschlecht-Intersex-IGM.pdf" TargetMode="External"/><Relationship Id="rId159" Type="http://schemas.openxmlformats.org/officeDocument/2006/relationships/hyperlink" Target="https://intersex.shadowreport.org/public/2020-CCPR-Luxembourg-LOI-Intersex-ITGL-StopIGM.pdf" TargetMode="External"/><Relationship Id="rId170" Type="http://schemas.openxmlformats.org/officeDocument/2006/relationships/hyperlink" Target="https://tbinternet.ohchr.org/_layouts/15/treatybodyexternal/Download.aspx?symbolno=CEDAW%2FC%2FCHE%2FCO%2F6&amp;Lang=en" TargetMode="External"/><Relationship Id="rId191" Type="http://schemas.openxmlformats.org/officeDocument/2006/relationships/hyperlink" Target="https://tbinternet.ohchr.org/_layouts/15/treatybodyexternal/Download.aspx?symbolno=CAT%2FC%2FNZL%2FCO%2F7&amp;Lang=en" TargetMode="External"/><Relationship Id="rId205" Type="http://schemas.openxmlformats.org/officeDocument/2006/relationships/hyperlink" Target="https://intersex.shadowreport.org/public/2018-CAT-LoIPR-Denmark-NGO-Zwischengeschlecht-Intersex-IGM.pdf" TargetMode="External"/><Relationship Id="rId226" Type="http://schemas.openxmlformats.org/officeDocument/2006/relationships/hyperlink" Target="https://tbinternet.ohchr.org/_layouts/15/treatybodyexternal/Download.aspx?symbolno=CRC%2FC%2FARG%2FCO%2F7&amp;Lang=en" TargetMode="External"/><Relationship Id="rId107" Type="http://schemas.openxmlformats.org/officeDocument/2006/relationships/hyperlink" Target="https://tbinternet.ohchr.org/_layouts/15/treatybodyexternal/Download.aspx?symbolno=CRPD%2fC%2fAUS%2fCO%2f2-3&amp;Lang=en" TargetMode="External"/><Relationship Id="rId11" Type="http://schemas.openxmlformats.org/officeDocument/2006/relationships/hyperlink" Target="https://tbinternet.ohchr.org/_layouts/15/treatybodyexternal/Download.aspx?symbolno=CRC%2fC%2fCHE%2fCO%2f2-4&amp;Lang=en" TargetMode="External"/><Relationship Id="rId32" Type="http://schemas.openxmlformats.org/officeDocument/2006/relationships/hyperlink" Target="http://tbinternet.ohchr.org/_layouts/treatybodyexternal/Download.aspx?symbolno=CRPD%2fC%2fCHL%2fCO%2f1&amp;Lang=en" TargetMode="External"/><Relationship Id="rId53" Type="http://schemas.openxmlformats.org/officeDocument/2006/relationships/hyperlink" Target="https://intersex.shadowreport.org/public/2017-CEDAW-Ireland-NGO-Zwischengeschlecht-Intersex-IGM.pdf" TargetMode="External"/><Relationship Id="rId74" Type="http://schemas.openxmlformats.org/officeDocument/2006/relationships/hyperlink" Target="https://tbinternet.ohchr.org/_layouts/15/treatybodyexternal/Download.aspx?symbolno=CRC/C/ARG/CO/5-6&amp;Lang=En" TargetMode="External"/><Relationship Id="rId128" Type="http://schemas.openxmlformats.org/officeDocument/2006/relationships/hyperlink" Target="https://tbinternet.ohchr.org/_layouts/15/treatybodyexternal/Download.aspx?symbolno=CRC%2FC%2FCZE%2FCO%2F5-6&amp;Lang=en" TargetMode="External"/><Relationship Id="rId149" Type="http://schemas.openxmlformats.org/officeDocument/2006/relationships/hyperlink" Target="https://tbinternet.ohchr.org/_layouts/15/treatybodyexternal/Download.aspx?symbolno=CRC%2fC%2fCAN%2fCO%2f5-6&amp;Lang=en" TargetMode="External"/><Relationship Id="rId5" Type="http://schemas.openxmlformats.org/officeDocument/2006/relationships/settings" Target="settings.xml"/><Relationship Id="rId95" Type="http://schemas.openxmlformats.org/officeDocument/2006/relationships/hyperlink" Target="https://intersex.shadowreport.org/public/2018-CRC-PSWG-Belgium-NGO-Zwischengeschlecht-Intersex-IGM.pdf" TargetMode="External"/><Relationship Id="rId160" Type="http://schemas.openxmlformats.org/officeDocument/2006/relationships/hyperlink" Target="https://tbinternet.ohchr.org/_layouts/15/treatybodyexternal/Download.aspx?symbolno=CCPR%2fC%2fIRL%2fCO%2f5&amp;Lang=en" TargetMode="External"/><Relationship Id="rId181" Type="http://schemas.openxmlformats.org/officeDocument/2006/relationships/hyperlink" Target="https://intersex.shadowreport.org/public/2020-CRC-France-LOIPR-NGO-Intersex-IGM.pdf" TargetMode="External"/><Relationship Id="rId216" Type="http://schemas.openxmlformats.org/officeDocument/2006/relationships/hyperlink" Target="https://tbinternet.ohchr.org/_layouts/15/treatybodyexternal/Download.aspx?symbolno=CAT%2FC%2FAUT%2FCO%2F7&amp;Lang=en" TargetMode="External"/><Relationship Id="rId237" Type="http://schemas.openxmlformats.org/officeDocument/2006/relationships/header" Target="header2.xml"/><Relationship Id="rId22" Type="http://schemas.openxmlformats.org/officeDocument/2006/relationships/hyperlink" Target="http://tbinternet.ohchr.org/_layouts/treatybodyexternal/Download.aspx?symbolno=CAT%2fC%2fAUT%2fCO%2f6&amp;Lang=en" TargetMode="External"/><Relationship Id="rId43" Type="http://schemas.openxmlformats.org/officeDocument/2006/relationships/hyperlink" Target="http://tbinternet.ohchr.org/_layouts/treatybodyexternal/Download.aspx?symbolno=CRPD%2fC%2fITA%2fCO%2f1&amp;Lang=en" TargetMode="External"/><Relationship Id="rId64" Type="http://schemas.openxmlformats.org/officeDocument/2006/relationships/hyperlink" Target="http://tbinternet.ohchr.org/_layouts/treatybodyexternal/Download.aspx?symbolno=CRC%2fC%2fDNK%2fCO%2f5&amp;Lang=en" TargetMode="External"/><Relationship Id="rId118" Type="http://schemas.openxmlformats.org/officeDocument/2006/relationships/hyperlink" Target="https://intersex.shadowreport.org/public/2020-CCPR-Portugal-NGO-Zwischengeschlecht-Intersex-IGM.pdf" TargetMode="External"/><Relationship Id="rId139" Type="http://schemas.openxmlformats.org/officeDocument/2006/relationships/hyperlink" Target="https://tbinternet.ohchr.org/_layouts/15/treatybodyexternal/Download.aspx?symbolno=CRC%2fC%2fNLD%2fCO%2f5-6&amp;Lang=en" TargetMode="External"/><Relationship Id="rId80" Type="http://schemas.openxmlformats.org/officeDocument/2006/relationships/hyperlink" Target="https://intersex.shadowreport.org/public/2018-CEDAW-Liechtenstein-NGO-Intersex-StopIGM.pdf" TargetMode="External"/><Relationship Id="rId85" Type="http://schemas.openxmlformats.org/officeDocument/2006/relationships/hyperlink" Target="https://tbinternet.ohchr.org/_layouts/treatybodyexternal/Download.aspx?symbolno=CEDAW%2fC%2fNPL%2fCO%2f6&amp;Lang=en" TargetMode="External"/><Relationship Id="rId150" Type="http://schemas.openxmlformats.org/officeDocument/2006/relationships/hyperlink" Target="https://intersex.shadowreport.org/public/2020-CRC-Canada-LOI-NGO-Zwischengeschlecht-Intersex-IGM.pdf" TargetMode="External"/><Relationship Id="rId155" Type="http://schemas.openxmlformats.org/officeDocument/2006/relationships/hyperlink" Target="https://tbinternet.ohchr.org/_layouts/15/treatybodyexternal/Download.aspx?symbolno=CRC%2fC%2fCHL%2fCO%2f6-7&amp;Lang=en" TargetMode="External"/><Relationship Id="rId171" Type="http://schemas.openxmlformats.org/officeDocument/2006/relationships/hyperlink" Target="https://intersex.shadowreport.org/public/2019-CEDAW-LOIPR-Swiss-NGO-Zwischengeschlecht-Intersex-IGM.pdf" TargetMode="External"/><Relationship Id="rId176" Type="http://schemas.openxmlformats.org/officeDocument/2006/relationships/hyperlink" Target="https://intersex.shadowreport.org/public/2022-CRC-Sweden-NGO-Intersex-StopIGM.pdf" TargetMode="External"/><Relationship Id="rId192" Type="http://schemas.openxmlformats.org/officeDocument/2006/relationships/hyperlink" Target="https://intersex.shadowreport.org/public/2017-CAT-New-Zealand-LOIPR-Zwischengeschlecht-Intersex-IGM.pdf" TargetMode="External"/><Relationship Id="rId197" Type="http://schemas.openxmlformats.org/officeDocument/2006/relationships/hyperlink" Target="https://intersex.shadowreport.org/public/2023-CRPD-Israel-NGO-Intersex-StopIGM.pdf" TargetMode="External"/><Relationship Id="rId206" Type="http://schemas.openxmlformats.org/officeDocument/2006/relationships/hyperlink" Target="https://tbinternet.ohchr.org/_layouts/15/TreatyBodyExternal/DownloadDraft.aspx?key=93r4YKh+1tjer8kyGndLddfbVJLPjPrl3OMfqwEiEDDFpn0+LzmJF+rV6fNq05zd" TargetMode="External"/><Relationship Id="rId227" Type="http://schemas.openxmlformats.org/officeDocument/2006/relationships/hyperlink" Target="https://intersex.shadowreport.org/public/2022-CRC-Argentina-LOIPR-NGO-Intersex-StopIGM.pdf" TargetMode="External"/><Relationship Id="rId201" Type="http://schemas.openxmlformats.org/officeDocument/2006/relationships/hyperlink" Target="https://tbinternet.ohchr.org/_layouts/15/treatybodyexternal/Download.aspx?symbolno=CRC%2FC%2FLIE%2FCO%2F3-4&amp;Lang=en" TargetMode="External"/><Relationship Id="rId222" Type="http://schemas.openxmlformats.org/officeDocument/2006/relationships/hyperlink" Target="https://tbinternet.ohchr.org/_layouts/15/TreatyBodyExternal/DownloadDraft.aspx?key=H+//kymaXhItaeLexPJqTPo4XGInuRYDHkCfOSZzo1hd83IPV1RhypuaPy7sMlfW" TargetMode="External"/><Relationship Id="rId12" Type="http://schemas.openxmlformats.org/officeDocument/2006/relationships/hyperlink" Target="https://intersex.shadowreport.org/public/2014-CRC-Swiss-NGO-Zwischengeschlecht-Intersex-IGM_v2.pdf" TargetMode="External"/><Relationship Id="rId17" Type="http://schemas.openxmlformats.org/officeDocument/2006/relationships/hyperlink" Target="https://intersex.shadowreport.org/public/2015-CRPD-LoI-Germany_NGO-Report_Zwischengeschlecht_Intersex-IGM.pdf" TargetMode="External"/><Relationship Id="rId33" Type="http://schemas.openxmlformats.org/officeDocument/2006/relationships/hyperlink" Target="http://tbinternet.ohchr.org/_layouts/treatybodyexternal/Download.aspx?symbolno=CAT%2fC%2fFRA%2fCO%2f7&amp;Lang=en" TargetMode="External"/><Relationship Id="rId38" Type="http://schemas.openxmlformats.org/officeDocument/2006/relationships/hyperlink" Target="http://tbinternet.ohchr.org/_layouts/treatybodyexternal/Download.aspx?symbolno=CRC%2fC%2fGBR%2fCO%2f5&amp;Lang=en" TargetMode="External"/><Relationship Id="rId59" Type="http://schemas.openxmlformats.org/officeDocument/2006/relationships/hyperlink" Target="http://intersex.shadowreport.org/public/2017-CCPR-Swiss-NGO-Zwischengeschlecht-Intersex-IGM.pdf" TargetMode="External"/><Relationship Id="rId103" Type="http://schemas.openxmlformats.org/officeDocument/2006/relationships/hyperlink" Target="https://tbinternet.ohchr.org/_layouts/15/treatybodyexternal/Download.aspx?symbolno=CRC%2FC%2FPRT%2FCO%2F5-6&amp;Lang=en" TargetMode="External"/><Relationship Id="rId108" Type="http://schemas.openxmlformats.org/officeDocument/2006/relationships/hyperlink" Target="https://tbinternet.ohchr.org/_layouts/15/TreatyBodyExternal/DownloadDraft.aspx?key=y/JE4e3BmqWlKBV96bQ20Xw7R+tIOKNcHw+gMm6F/q83nVUaNHTPEPrBKu3wQpmJ" TargetMode="External"/><Relationship Id="rId124" Type="http://schemas.openxmlformats.org/officeDocument/2006/relationships/hyperlink" Target="https://intersex.shadowreport.org/public/2018-CRC-PSWG-Luxembourg-NGO-Intersex-StopIGM.pdf" TargetMode="External"/><Relationship Id="rId129" Type="http://schemas.openxmlformats.org/officeDocument/2006/relationships/hyperlink" Target="https://intersex.shadowreport.org/public/2020-CRC-Czechia-NGO-Zwischengeschlecht-Intersex-IGM.pdf" TargetMode="External"/><Relationship Id="rId54" Type="http://schemas.openxmlformats.org/officeDocument/2006/relationships/hyperlink" Target="http://tbinternet.ohchr.org/_layouts/treatybodyexternal/Download.aspx?symbolno=CEDAW%2fC%2fDEU%2fCO%2f7-8&amp;Lang=en" TargetMode="External"/><Relationship Id="rId70" Type="http://schemas.openxmlformats.org/officeDocument/2006/relationships/hyperlink" Target="https://intersex.shadowreport.org/public/2017-CRC-Spain-NGO-Brujula-Zwischengeschlecht-Intersex-IGM.pdf" TargetMode="External"/><Relationship Id="rId75" Type="http://schemas.openxmlformats.org/officeDocument/2006/relationships/hyperlink" Target="https://intersex.shadowreport.org/public/2017-CRC-PSWG-Argentina-NGO-Zwischengeschlecht-Intersex-IGM.pdf" TargetMode="External"/><Relationship Id="rId91" Type="http://schemas.openxmlformats.org/officeDocument/2006/relationships/hyperlink" Target="https://tbinternet.ohchr.org/_layouts/15/treatybodyexternal/Download.aspx?symbolno=CRC/C/ITA/CO/5-6&amp;Lang=En" TargetMode="External"/><Relationship Id="rId96" Type="http://schemas.openxmlformats.org/officeDocument/2006/relationships/hyperlink" Target="https://intersex.shadowreport.org/public/2018-CRC-Belgium-NGO-Zwischengeschlecht-Intersex-IGM.pdf" TargetMode="External"/><Relationship Id="rId140" Type="http://schemas.openxmlformats.org/officeDocument/2006/relationships/hyperlink" Target="https://tbinternet.ohchr.org/_layouts/15/TreatyBodyExternal/DownloadDraft.aspx?key=Wxs5tXWNy2qPZXj2qzGGZwyjLQgOUkPZLCnGeYqOb1Ayiy0kTflQprNZos4J+FPT" TargetMode="External"/><Relationship Id="rId145" Type="http://schemas.openxmlformats.org/officeDocument/2006/relationships/hyperlink" Target="https://intersex.shadowreport.org/public/2020-CRC-Iceland-NGO-Zwischengeschlecht-Intersex-IGM.pdf" TargetMode="External"/><Relationship Id="rId161" Type="http://schemas.openxmlformats.org/officeDocument/2006/relationships/hyperlink" Target="https://tbinternet.ohchr.org/_layouts/15/treatybodyexternal/Download.aspx?symbolno=CRC%2fC%2fMKD%2fCO%2f3-6&amp;Lang=en" TargetMode="External"/><Relationship Id="rId166" Type="http://schemas.openxmlformats.org/officeDocument/2006/relationships/hyperlink" Target="https://intersex.shadowreport.org/public/2018-CRPD-New-Zealand-LOIPR-NGO-Intersex-StopIGM.pdf" TargetMode="External"/><Relationship Id="rId182" Type="http://schemas.openxmlformats.org/officeDocument/2006/relationships/hyperlink" Target="https://intersex.shadowreport.org/public/2022-CRC-France-NGO-Intersex-IGM.pdf" TargetMode="External"/><Relationship Id="rId187" Type="http://schemas.openxmlformats.org/officeDocument/2006/relationships/hyperlink" Target="https://tbinternet.ohchr.org/_layouts/15/treatybodyexternal/Download.aspx?symbolno=CAT%2FC%2FLUX%2FCO%2F8&amp;Lang=en" TargetMode="External"/><Relationship Id="rId217" Type="http://schemas.openxmlformats.org/officeDocument/2006/relationships/hyperlink" Target="https://intersex.shadowreport.org/public/2017-CAT-LoIPR-Austria-NGO-Zwischengeschlecht-Intersex-IGM.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intersex.shadowreport.org/public/2023-CRC-South-Africa-NGO-Intersex-StopIGM.pdf" TargetMode="External"/><Relationship Id="rId233" Type="http://schemas.openxmlformats.org/officeDocument/2006/relationships/hyperlink" Target="https://tbinternet.ohchr.org/_layouts/15/treatybodyexternal/Download.aspx?symbolno=CEDAW%2FC%2FLUX%2FCO%2F8&amp;Lang=en" TargetMode="External"/><Relationship Id="rId238" Type="http://schemas.openxmlformats.org/officeDocument/2006/relationships/footer" Target="footer1.xml"/><Relationship Id="rId23" Type="http://schemas.openxmlformats.org/officeDocument/2006/relationships/hyperlink" Target="https://intersex.shadowreport.org/public/2015-CAT-Austria-VIMOE-Zwischengeschlecht-Intersex-IGM.pdf" TargetMode="External"/><Relationship Id="rId28" Type="http://schemas.openxmlformats.org/officeDocument/2006/relationships/hyperlink" Target="http://tbinternet.ohchr.org/_layouts/treatybodyexternal/Download.aspx?symbolno=CRC%2fC%2fFRA%2fCO%2f5&amp;Lang=en" TargetMode="External"/><Relationship Id="rId49" Type="http://schemas.openxmlformats.org/officeDocument/2006/relationships/hyperlink" Target="https://intersex.shadowreport.org/public/2016-CEDAW-Swiss-NGO-Zwischengeschlecht-Intersex-IGM.pdf" TargetMode="External"/><Relationship Id="rId114" Type="http://schemas.openxmlformats.org/officeDocument/2006/relationships/hyperlink" Target="https://tbinternet.ohchr.org/_layouts/15/treatybodyexternal/Download.aspx?symbolno=CRC%2fC%2fAUT%2fCO%2f5-6&amp;Lang=en" TargetMode="External"/><Relationship Id="rId119" Type="http://schemas.openxmlformats.org/officeDocument/2006/relationships/hyperlink" Target="https://tbinternet.ohchr.org/_layouts/15/treatybodyexternal/Download.aspx?symbolno=CCPR%2fC%2fFIN%2fCO%2f7&amp;Lang=en" TargetMode="External"/><Relationship Id="rId44" Type="http://schemas.openxmlformats.org/officeDocument/2006/relationships/hyperlink" Target="http://tbinternet.ohchr.org/_layouts/treatybodyexternal/Download.aspx?symbolno=CRC%2fC%2fNZL%2fCO%2f5&amp;Lang=en" TargetMode="External"/><Relationship Id="rId60" Type="http://schemas.openxmlformats.org/officeDocument/2006/relationships/hyperlink" Target="http://tbinternet.ohchr.org/_layouts/treatybodyexternal/Download.aspx?symbolno=CRPD/C/MAR/CO/1&amp;Lang=En" TargetMode="External"/><Relationship Id="rId65" Type="http://schemas.openxmlformats.org/officeDocument/2006/relationships/hyperlink" Target="https://intersex.shadowreport.org/public/2016-CRC-PSWG-Denmark-NGO-Zwischengeschlecht-Intersex-IGM.pdf" TargetMode="External"/><Relationship Id="rId81" Type="http://schemas.openxmlformats.org/officeDocument/2006/relationships/hyperlink" Target="https://tbinternet.ohchr.org/_layouts/treatybodyexternal/Download.aspx?symbolno=CEDAW%2fC%2fMEX%2fCO%2f9&amp;Lang=en" TargetMode="External"/><Relationship Id="rId86" Type="http://schemas.openxmlformats.org/officeDocument/2006/relationships/hyperlink" Target="https://tbinternet.ohchr.org/_layouts/15/TreatyBodyExternal/DownloadDraft.aspx?key=0eUuwXRzSnh63I7GHoufVrSmquW/7MZszgzijrPoVQ1ru26gEZ0Z6E5VC46Dbup6" TargetMode="External"/><Relationship Id="rId130" Type="http://schemas.openxmlformats.org/officeDocument/2006/relationships/hyperlink" Target="https://tbinternet.ohchr.org/_layouts/15/treatybodyexternal/Download.aspx?symbolno=CRC%2FC%2FCHE%2FCO%2F5-6&amp;Lang=en" TargetMode="External"/><Relationship Id="rId135" Type="http://schemas.openxmlformats.org/officeDocument/2006/relationships/hyperlink" Target="https://intersex.shadowreport.org/public/2021-CCPR-Germany-NGO-Intersex-StopIGM.pdf" TargetMode="External"/><Relationship Id="rId151" Type="http://schemas.openxmlformats.org/officeDocument/2006/relationships/hyperlink" Target="https://intersex.shadowreport.org/public/2022-CRC-Canada-NGO-Intersex-StopIGM.pdf" TargetMode="External"/><Relationship Id="rId156" Type="http://schemas.openxmlformats.org/officeDocument/2006/relationships/hyperlink" Target="https://intersex.shadowreport.org/public/2019-CRC-LOIPR-Chile-NGO-Intersex-Brujula-StopIGM.pdf" TargetMode="External"/><Relationship Id="rId177" Type="http://schemas.openxmlformats.org/officeDocument/2006/relationships/hyperlink" Target="https://tbinternet.ohchr.org/_layouts/15/treatybodyexternal/Download.aspx?symbolno=CRC%2FC%2FNZL%2FCO%2F6&amp;Lang=en" TargetMode="External"/><Relationship Id="rId198" Type="http://schemas.openxmlformats.org/officeDocument/2006/relationships/hyperlink" Target="https://tbinternet.ohchr.org/_layouts/15/treatybodyexternal/Download.aspx?symbolno=CRPD%2FC%2FDEU%2FCO%2F2-3&amp;Lang=en" TargetMode="External"/><Relationship Id="rId172" Type="http://schemas.openxmlformats.org/officeDocument/2006/relationships/hyperlink" Target="https://tbinternet.ohchr.org/_layouts/15/treatybodyexternal/Download.aspx?symbolno=INT%2FCEDAW%2FICS%2FCHE%2F37274&amp;Lang=en" TargetMode="External"/><Relationship Id="rId193" Type="http://schemas.openxmlformats.org/officeDocument/2006/relationships/hyperlink" Target="https://tbinternet.ohchr.org/_layouts/15/treatybodyexternal/Download.aspx?symbolno=CRPD%2FC%2FAUT%2FCO%2F2-3&amp;Lang=en" TargetMode="External"/><Relationship Id="rId202" Type="http://schemas.openxmlformats.org/officeDocument/2006/relationships/hyperlink" Target="https://intersex.shadowreport.org/public/2021-CRC-Liechtenstein-LOIPR-NGO-Intersex-StopIGM.pdf" TargetMode="External"/><Relationship Id="rId207" Type="http://schemas.openxmlformats.org/officeDocument/2006/relationships/hyperlink" Target="https://tbinternet.ohchr.org/_layouts/15/TreatyBodyExternal/DownloadDraft.aspx?key=TXvhysYHhgQbch/8fotERML8RbqYG3Twj/Ry8dKMDDRjbgC+c8mvWcwdmeKoUPvW" TargetMode="External"/><Relationship Id="rId223" Type="http://schemas.openxmlformats.org/officeDocument/2006/relationships/hyperlink" Target="https://tbinternet.ohchr.org/_layouts/15/TreatyBodyExternal/DownloadDraft.aspx?key=eaO0xLmZydX6nc0tlK8GeahiqUewkzfl7kWbjcFGJ5sjD5v9Sc3XRhRX5xKm4WgY" TargetMode="External"/><Relationship Id="rId228" Type="http://schemas.openxmlformats.org/officeDocument/2006/relationships/hyperlink" Target="https://intersex.shadowreport.org/public/2024-CRC-Argentina-NGO-Intersex-StopIGM.pdf" TargetMode="External"/><Relationship Id="rId13" Type="http://schemas.openxmlformats.org/officeDocument/2006/relationships/hyperlink" Target="https://intersex.shadowreport.org/public/CRC-Swiss-LoI-Replies-NGO-Zwischengeschlecht-Intersex-IGM.pdf" TargetMode="External"/><Relationship Id="rId18" Type="http://schemas.openxmlformats.org/officeDocument/2006/relationships/hyperlink" Target="https://tbinternet.ohchr.org/_layouts/15/treatybodyexternal/Download.aspx?symbolno=CAT%2fC%2fCHE%2fCO%2f7&amp;Lang=en" TargetMode="External"/><Relationship Id="rId39" Type="http://schemas.openxmlformats.org/officeDocument/2006/relationships/hyperlink" Target="https://intersex.shadowreport.org/public/2016-CRC-UK-NGO-Zwischengeschlecht-Intersex-IGM_v2.pdf" TargetMode="External"/><Relationship Id="rId109" Type="http://schemas.openxmlformats.org/officeDocument/2006/relationships/hyperlink" Target="https://tbinternet.ohchr.org/_layouts/15/TreatyBodyExternal/DownloadDraft.aspx?key=jsaXctNpM619Pi6bzSbV4iflcngzwQJ5mcKT6TnzoEq3+Y93FiysBrZPyOjY9ELH" TargetMode="External"/><Relationship Id="rId34" Type="http://schemas.openxmlformats.org/officeDocument/2006/relationships/hyperlink" Target="https://intersex.shadowreport.org/public/2016-CAT-France-NGO-Zwischengeschlecht-Intersex-IGM.pdf" TargetMode="External"/><Relationship Id="rId50" Type="http://schemas.openxmlformats.org/officeDocument/2006/relationships/hyperlink" Target="http://tbinternet.ohchr.org/_layouts/treatybodyexternal/Download.aspx?symbolno=CEDAW%2fC%2fNLD%2fCO%2f6&amp;Lang=en" TargetMode="External"/><Relationship Id="rId55" Type="http://schemas.openxmlformats.org/officeDocument/2006/relationships/hyperlink" Target="https://intersex.shadowreport.org/public/2016-CEDAW-Germany-NGO-Zwischengeschlecht-Intersex-IGM.pdf" TargetMode="External"/><Relationship Id="rId76" Type="http://schemas.openxmlformats.org/officeDocument/2006/relationships/hyperlink" Target="https://intersex.shadowreport.org/public/2018-CRC-Argentina-Intersex-Justicia-Brujula-StopIGM_v2.pdf" TargetMode="External"/><Relationship Id="rId97" Type="http://schemas.openxmlformats.org/officeDocument/2006/relationships/hyperlink" Target="https://tbinternet.ohchr.org/_layouts/15/treatybodyexternal/Download.aspx?symbolno=CAT/C/GBR/CO/6&amp;Lang=En" TargetMode="External"/><Relationship Id="rId104" Type="http://schemas.openxmlformats.org/officeDocument/2006/relationships/hyperlink" Target="https://intersex.shadowreport.org/public/2019-CRC-Portugal-NGO-Zwischengeschlecht-Intersex-IGM.pdf" TargetMode="External"/><Relationship Id="rId120" Type="http://schemas.openxmlformats.org/officeDocument/2006/relationships/hyperlink" Target="https://intersex.shadowreport.org/public/2021-CCPR-Finland-NGO-Zwischengeschlecht-Intersex-IGM.pdf" TargetMode="External"/><Relationship Id="rId125" Type="http://schemas.openxmlformats.org/officeDocument/2006/relationships/hyperlink" Target="https://tbinternet.ohchr.org/_layouts/15/treatybodyexternal/Download.aspx?symbolno=CRC%2fC%2fTUN%2fCO%2f4-6&amp;Lang=en" TargetMode="External"/><Relationship Id="rId141" Type="http://schemas.openxmlformats.org/officeDocument/2006/relationships/hyperlink" Target="https://tbinternet.ohchr.org/_layouts/15/TreatyBodyExternal/DownloadDraft.aspx?key=ZTJpI5f7HD7NW97ijLga022ybR/h7FfwdUUPap//p05a0+d4v4UDD9GXljRv3iQd" TargetMode="External"/><Relationship Id="rId146" Type="http://schemas.openxmlformats.org/officeDocument/2006/relationships/hyperlink" Target="https://intersex.shadowreport.org/public/2022-CRC-Iceland-NGO-Intersex-StopIGM.pdf" TargetMode="External"/><Relationship Id="rId167" Type="http://schemas.openxmlformats.org/officeDocument/2006/relationships/hyperlink" Target="https://intersex.shadowreport.org/public/CRPD-2022-New-Zealand-NGO-Intersex-StopIGM.docx" TargetMode="External"/><Relationship Id="rId188" Type="http://schemas.openxmlformats.org/officeDocument/2006/relationships/hyperlink" Target="https://intersex.shadowreport.org/public/2017-CAT-Luxemburg-LOIPR-Zwischengeschlecht-Intersex-IGM.pdf" TargetMode="External"/><Relationship Id="rId7" Type="http://schemas.openxmlformats.org/officeDocument/2006/relationships/footnotes" Target="footnotes.xml"/><Relationship Id="rId71" Type="http://schemas.openxmlformats.org/officeDocument/2006/relationships/hyperlink" Target="https://tbinternet.ohchr.org/_layouts/15/treatybodyexternal/Download.aspx?symbolno=CEDAW/C/CHL/CO/7&amp;Lang=En" TargetMode="External"/><Relationship Id="rId92" Type="http://schemas.openxmlformats.org/officeDocument/2006/relationships/hyperlink" Target="https://intersex.shadowreport.org/public/2018-CRC-PSWG-Italy-NGO-Zwischengeschlecht-Intersex-IGM.pdf" TargetMode="External"/><Relationship Id="rId162" Type="http://schemas.openxmlformats.org/officeDocument/2006/relationships/hyperlink" Target="https://tbinternet.ohchr.org/_layouts/15/treatybodyexternal/Download.aspx?symbolno=CRC%2fC%2fDEU%2fCO%2f5-6&amp;Lang=en" TargetMode="External"/><Relationship Id="rId183" Type="http://schemas.openxmlformats.org/officeDocument/2006/relationships/hyperlink" Target="https://tbinternet.ohchr.org/_layouts/15/treatybodyexternal/Download.aspx?symbolno=CRC%2FC%2FFIN%2FCO%2F5-6&amp;Lang=en" TargetMode="External"/><Relationship Id="rId213" Type="http://schemas.openxmlformats.org/officeDocument/2006/relationships/hyperlink" Target="https://tbinternet.ohchr.org/_layouts/15/treatybodyexternal/Download.aspx?symbolno=CRPD%2FC%2FSWE%2FCO%2F2-3&amp;Lang=en" TargetMode="External"/><Relationship Id="rId218" Type="http://schemas.openxmlformats.org/officeDocument/2006/relationships/hyperlink" Target="https://intersex.shadowreport.org/public/2024-CAT-Austria-NGO-Intersex-StopIGM.pdf" TargetMode="External"/><Relationship Id="rId234" Type="http://schemas.openxmlformats.org/officeDocument/2006/relationships/hyperlink" Target="https://intersex.shadowreport.org/public/100-UN-Reprimands-Intersex-IGM_UN-Docs-NGO-Reports.pdf"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intersex.shadowreport.org/public/2015-CRC-France-NGO-Zwischengeschlecht-Intersex-IGM.pdf" TargetMode="External"/><Relationship Id="rId24" Type="http://schemas.openxmlformats.org/officeDocument/2006/relationships/hyperlink" Target="http://tbinternet.ohchr.org/_layouts/treatybodyexternal/Download.aspx?symbolno=CAT%2fC%2fDNK%2fCO%2f6-7&amp;Lang=en" TargetMode="External"/><Relationship Id="rId40" Type="http://schemas.openxmlformats.org/officeDocument/2006/relationships/hyperlink" Target="http://tbinternet.ohchr.org/_layouts/treatybodyexternal/Download.aspx?symbolno=CEDAW%2fC%2fFRA%2fCO%2f7-8&amp;Lang=en" TargetMode="External"/><Relationship Id="rId45" Type="http://schemas.openxmlformats.org/officeDocument/2006/relationships/hyperlink" Target="https://intersex.shadowreport.org/public/2016-CRC-NZ-NGO-Zwischengeschlecht-Intersex-IGM.pdf" TargetMode="External"/><Relationship Id="rId66" Type="http://schemas.openxmlformats.org/officeDocument/2006/relationships/hyperlink" Target="https://intersex.shadowreport.org/public/2017-CRC-Denmark-NGO-Zwischengeschlecht-Intersex-IGM.pdf" TargetMode="External"/><Relationship Id="rId87" Type="http://schemas.openxmlformats.org/officeDocument/2006/relationships/hyperlink" Target="https://intersex.shadowreport.org/public/2018-CEDAW-Nepal-LOI-NGO-Endorsement-Intersex-StopIGM.pdf" TargetMode="External"/><Relationship Id="rId110" Type="http://schemas.openxmlformats.org/officeDocument/2006/relationships/hyperlink" Target="https://tbinternet.ohchr.org/_layouts/15/treatybodyexternal/Download.aspx?symbolno=CCPR%2fC%2fBEL%2fCO%2f6&amp;Lang=en" TargetMode="External"/><Relationship Id="rId115" Type="http://schemas.openxmlformats.org/officeDocument/2006/relationships/hyperlink" Target="https://intersex.shadowreport.org/public/2019-CRC-PSWG-Austria-NGO-Zwischengeschlecht-Intersex-IGM.pdf" TargetMode="External"/><Relationship Id="rId131" Type="http://schemas.openxmlformats.org/officeDocument/2006/relationships/hyperlink" Target="https://intersex.shadowreport.org/public/2019-CRC-LOIPR-Swiss-NGO-Zwischengeschlecht-Intersex-IGM.pdf" TargetMode="External"/><Relationship Id="rId136" Type="http://schemas.openxmlformats.org/officeDocument/2006/relationships/hyperlink" Target="https://tbinternet.ohchr.org/_layouts/15/treatybodyexternal/Download.aspx?symbolno=CRPD%2FC%2FCHE%2FCO%2F1&amp;Lang=en" TargetMode="External"/><Relationship Id="rId157" Type="http://schemas.openxmlformats.org/officeDocument/2006/relationships/hyperlink" Target="https://intersex.shadowreport.org/public/2021-CRC-Chile-NGO-Intersex-StopIGM.pdf" TargetMode="External"/><Relationship Id="rId178" Type="http://schemas.openxmlformats.org/officeDocument/2006/relationships/hyperlink" Target="https://intersex.shadowreport.org/public/2020-CRC-New-Zealand-LOIPR-NGO-Zwischengeschlecht-Intersex-IGM.pdf" TargetMode="External"/><Relationship Id="rId61" Type="http://schemas.openxmlformats.org/officeDocument/2006/relationships/hyperlink" Target="http://tbinternet.ohchr.org/_layouts/treatybodyexternal/Download.aspx?symbolno=CRPD%2fC%2fGBR%2fCO%2f1&amp;Lang=en" TargetMode="External"/><Relationship Id="rId82" Type="http://schemas.openxmlformats.org/officeDocument/2006/relationships/hyperlink" Target="https://intersex.shadowreport.org/public/2018-CEDAW-Mexico-NGO-Intersex-Brujula-StopIGM.pdf" TargetMode="External"/><Relationship Id="rId152" Type="http://schemas.openxmlformats.org/officeDocument/2006/relationships/hyperlink" Target="https://tbinternet.ohchr.org/_layouts/15/treatybodyexternal/Download.aspx?symbolno=CRC%2fC%2fHRV%2fCO%2f5-6&amp;Lang=en" TargetMode="External"/><Relationship Id="rId173" Type="http://schemas.openxmlformats.org/officeDocument/2006/relationships/hyperlink" Target="https://tbinternet.ohchr.org/_layouts/15/TreatyBodyExternal/DownloadDraft.aspx?key=PLPwiLUOR79HoMgYJV5U0DqosUOLBOwtCvUmX4y9lNaGpjYMQ6VW2ojhf+ZnBhRI" TargetMode="External"/><Relationship Id="rId194" Type="http://schemas.openxmlformats.org/officeDocument/2006/relationships/hyperlink" Target="https://intersex.shadowreport.org/public/2018-CRPD-LOIPR-Austria-NGO-Zwischengeschlecht-Intersex-IGM.pdf" TargetMode="External"/><Relationship Id="rId199" Type="http://schemas.openxmlformats.org/officeDocument/2006/relationships/hyperlink" Target="https://intersex.shadowreport.org/public/2018-CRPD-LOIPR-Germany-NGO-Zwischengeschlecht-Intersex-IGM.pdf" TargetMode="External"/><Relationship Id="rId203" Type="http://schemas.openxmlformats.org/officeDocument/2006/relationships/hyperlink" Target="https://intersex.shadowreport.org/public/2023-CRC-Liechtenstein-NGO-Intersex-StopIGM.pdf" TargetMode="External"/><Relationship Id="rId208" Type="http://schemas.openxmlformats.org/officeDocument/2006/relationships/hyperlink" Target="https://tbinternet.ohchr.org/_layouts/15/treatybodyexternal/Download.aspx?symbolno=CRC%2FC%2FBGR%2FCO%2F6-7&amp;Lang=en" TargetMode="External"/><Relationship Id="rId229" Type="http://schemas.openxmlformats.org/officeDocument/2006/relationships/hyperlink" Target="https://tbinternet.ohchr.org/_layouts/15/treatybodyexternal/Download.aspx?symbolno=CCPR%2FC%2FISL%2FCO%2F6&amp;Lang=en" TargetMode="External"/><Relationship Id="rId19" Type="http://schemas.openxmlformats.org/officeDocument/2006/relationships/hyperlink" Target="https://intersex.shadowreport.org/public/2015-CAT-Swiss-NGO-Zwischengeschlecht-Intersex-IGM.pdf" TargetMode="External"/><Relationship Id="rId224" Type="http://schemas.openxmlformats.org/officeDocument/2006/relationships/hyperlink" Target="https://tbinternet.ohchr.org/_layouts/15/treatybodyexternal/Download.aspx?symbolno=CRPD%2FC%2FBEL%2FCO%2F2-3&amp;Lang=en" TargetMode="External"/><Relationship Id="rId240" Type="http://schemas.openxmlformats.org/officeDocument/2006/relationships/theme" Target="theme/theme1.xml"/><Relationship Id="rId14" Type="http://schemas.openxmlformats.org/officeDocument/2006/relationships/hyperlink" Target="https://tbinternet.ohchr.org/_layouts/15/TreatyBodyExternal/DownloadDraft.aspx?key=P6wGYe8hFftGHb454aNW2ZCoiCFvDdKTuLGq8iseRQtjhIAFH3cBjQL58DJLSfqV" TargetMode="External"/><Relationship Id="rId30" Type="http://schemas.openxmlformats.org/officeDocument/2006/relationships/hyperlink" Target="http://tbinternet.ohchr.org/_layouts/treatybodyexternal/Download.aspx?symbolno=CRC%2fC%2fIRL%2fCO%2f3-4&amp;Lang=en" TargetMode="External"/><Relationship Id="rId35" Type="http://schemas.openxmlformats.org/officeDocument/2006/relationships/hyperlink" Target="http://tbinternet.ohchr.org/_layouts/treatybodyexternal/Download.aspx?symbolno=CRC%2fC%2fNPL%2fCO%2f3-5&amp;Lang=en" TargetMode="External"/><Relationship Id="rId56" Type="http://schemas.openxmlformats.org/officeDocument/2006/relationships/hyperlink" Target="https://intersex.shadowreport.org/public/2017-CEDAW-Germany-NGO-Zwischengeschlecht-Intersex-IGM.pdf" TargetMode="External"/><Relationship Id="rId77" Type="http://schemas.openxmlformats.org/officeDocument/2006/relationships/hyperlink" Target="https://tbinternet.ohchr.org/_layouts/treatybodyexternal/Download.aspx?symbolno=CEDAW%2fC%2fAUS%2fCO%2f8&amp;Lang=en" TargetMode="External"/><Relationship Id="rId100" Type="http://schemas.openxmlformats.org/officeDocument/2006/relationships/hyperlink" Target="https://intersex.shadowreport.org/public/2019-CRC-Malta-NGO-Zwischengeschlecht-Intersex-IGM.pdf" TargetMode="External"/><Relationship Id="rId105" Type="http://schemas.openxmlformats.org/officeDocument/2006/relationships/hyperlink" Target="https://tbinternet.ohchr.org/_layouts/15/treatybodyexternal/Download.aspx?symbolno=CRPD%2fC%2fIND%2fCO%2f1&amp;Lang=en" TargetMode="External"/><Relationship Id="rId126" Type="http://schemas.openxmlformats.org/officeDocument/2006/relationships/hyperlink" Target="https://intersex.shadowreport.org/public/2020-CRC-Tunisia-NGO-Zwischengeschlecht-Intersex-IGM.pdf" TargetMode="External"/><Relationship Id="rId147" Type="http://schemas.openxmlformats.org/officeDocument/2006/relationships/hyperlink" Target="https://tbinternet.ohchr.org/_layouts/15/treatybodyexternal/Download.aspx?symbolno=CRC%2fC%2fCYP%2fCO%2f5-6&amp;Lang=en" TargetMode="External"/><Relationship Id="rId168" Type="http://schemas.openxmlformats.org/officeDocument/2006/relationships/hyperlink" Target="https://tbinternet.ohchr.org/_layouts/15/treatybodyexternal/Download.aspx?symbolno=CEDAW%2FC%2FFIN%2FCO%2F8&amp;Lang=en" TargetMode="External"/><Relationship Id="rId8" Type="http://schemas.openxmlformats.org/officeDocument/2006/relationships/endnotes" Target="endnotes.xml"/><Relationship Id="rId51" Type="http://schemas.openxmlformats.org/officeDocument/2006/relationships/hyperlink" Target="https://tbinternet.ohchr.org/_layouts/15/TreatyBodyExternal/DownloadDraft.aspx?key=/tr4qmPMKIQ3OfzkOBMmWkevcwrhoeT1qxNLgJrjTUrKZ6Xbe24itvnGQc4uCQ9B" TargetMode="External"/><Relationship Id="rId72" Type="http://schemas.openxmlformats.org/officeDocument/2006/relationships/hyperlink" Target="https://tbinternet.ohchr.org/_layouts/15/treatybodyexternal/Download.aspx?symbolno=CEDAW/C/LUX/CO/6-7&amp;Lang=En" TargetMode="External"/><Relationship Id="rId93" Type="http://schemas.openxmlformats.org/officeDocument/2006/relationships/hyperlink" Target="https://intersex.shadowreport.org/public/2018-CRC-Italy-NGO-Zwischengeschlecht-Intersex-IGM.pdf" TargetMode="External"/><Relationship Id="rId98" Type="http://schemas.openxmlformats.org/officeDocument/2006/relationships/hyperlink" Target="https://intersex.shadowreport.org/public/2019-CAT-UK-NGO-Coalition-Intersex-IGM.pdf" TargetMode="External"/><Relationship Id="rId121" Type="http://schemas.openxmlformats.org/officeDocument/2006/relationships/hyperlink" Target="https://tbinternet.ohchr.org/_layouts/15/treatybodyexternal/Download.aspx?symbolno=CCPR%2fC%2fKEN%2fCO%2f4&amp;Lang=en" TargetMode="External"/><Relationship Id="rId142" Type="http://schemas.openxmlformats.org/officeDocument/2006/relationships/hyperlink" Target="https://tbinternet.ohchr.org/_layouts/15/treatybodyexternal/Download.aspx?symbolno=CRC%2fC%2fGRC%2fCO%2f4-6&amp;Lang=en" TargetMode="External"/><Relationship Id="rId163" Type="http://schemas.openxmlformats.org/officeDocument/2006/relationships/hyperlink" Target="https://intersex.shadowreport.org/public/2020-CRC-Germany-NGO-Zwischengeschlecht-Intersex-IGM.pdf" TargetMode="External"/><Relationship Id="rId184" Type="http://schemas.openxmlformats.org/officeDocument/2006/relationships/hyperlink" Target="https://intersex.shadowreport.org/public/2023-CRC-Finland-NGO-Zwischengeschlecht-Intersex-IGM.pdf" TargetMode="External"/><Relationship Id="rId189" Type="http://schemas.openxmlformats.org/officeDocument/2006/relationships/hyperlink" Target="https://tbinternet.ohchr.org/_layouts/15/treatybodyexternal/Download.aspx?symbolno=CAT%2FC%2FCHE%2FCO%2F8&amp;Lang=en" TargetMode="External"/><Relationship Id="rId219" Type="http://schemas.openxmlformats.org/officeDocument/2006/relationships/hyperlink" Target="https://tbinternet.ohchr.org/_layouts/15/treatybodyexternal/Download.aspx?symbolno=CAT%2FC%2FFIN%2FCO%2F8&amp;Lang=en" TargetMode="External"/><Relationship Id="rId3" Type="http://schemas.openxmlformats.org/officeDocument/2006/relationships/styles" Target="styles.xml"/><Relationship Id="rId214" Type="http://schemas.openxmlformats.org/officeDocument/2006/relationships/hyperlink" Target="https://tbinternet.ohchr.org/_layouts/15/treatybodyexternal/Download.aspx?symbolno=CCPR%2FC%2FCHL%2FCO%2F7&amp;Lang=en" TargetMode="External"/><Relationship Id="rId230" Type="http://schemas.openxmlformats.org/officeDocument/2006/relationships/hyperlink" Target="https://intersex.shadowreport.org/public/2024-CCPR-Iceland-NGO-Intersex-StopIGM.docx" TargetMode="External"/><Relationship Id="rId235" Type="http://schemas.openxmlformats.org/officeDocument/2006/relationships/hyperlink" Target="https://intersex.shadowreport.org/public/100-UN-Reprimands-Intersex-IGM_UN-Docs-NGO-Reports.docx" TargetMode="External"/><Relationship Id="rId25" Type="http://schemas.openxmlformats.org/officeDocument/2006/relationships/hyperlink" Target="https://intersex.shadowreport.org/public/2015-CAT-Denmark-NGO-Zwischengeschlecht-Intersex-IGM.pdf" TargetMode="External"/><Relationship Id="rId46" Type="http://schemas.openxmlformats.org/officeDocument/2006/relationships/hyperlink" Target="http://tbinternet.ohchr.org/_layouts/treatybodyexternal/Download.aspx?symbolno=CRC%2fC%2fZAF%2fCO%2f2&amp;Lang=en" TargetMode="External"/><Relationship Id="rId67" Type="http://schemas.openxmlformats.org/officeDocument/2006/relationships/hyperlink" Target="http://tbinternet.ohchr.org/_layouts/treatybodyexternal/Download.aspx?symbolno=CCPR%2fC%2fAUS%2fCO%2f6&amp;Lang=en" TargetMode="External"/><Relationship Id="rId116" Type="http://schemas.openxmlformats.org/officeDocument/2006/relationships/hyperlink" Target="https://intersex.shadowreport.org/public/2019-CRC-Austria-NGO-Zwischengeschlecht-Intersex-IGM.pdf" TargetMode="External"/><Relationship Id="rId137" Type="http://schemas.openxmlformats.org/officeDocument/2006/relationships/hyperlink" Target="https://intersex.shadowreport.org/public/2019-CRPD-LOI-Swiss-NGO-Zwischengeschlecht-Intersex-IGM.pdf" TargetMode="External"/><Relationship Id="rId158" Type="http://schemas.openxmlformats.org/officeDocument/2006/relationships/hyperlink" Target="https://tbinternet.ohchr.org/_layouts/15/treatybodyexternal/Download.aspx?symbolno=CCPR%2FC%2FLUX%2FCO%2F4&amp;Lang=en" TargetMode="External"/><Relationship Id="rId20" Type="http://schemas.openxmlformats.org/officeDocument/2006/relationships/hyperlink" Target="http://tbinternet.ohchr.org/_layouts/treatybodyexternal/Download.aspx?symbolno=CRC%2fC%2fCHL%2fCO%2f4-5&amp;Lang=en" TargetMode="External"/><Relationship Id="rId41" Type="http://schemas.openxmlformats.org/officeDocument/2006/relationships/hyperlink" Target="https://intersex.shadowreport.org/public/2016-CEDAW-France-NGO-Zwischengeschlecht-Intersex-IGM.pdf" TargetMode="External"/><Relationship Id="rId62" Type="http://schemas.openxmlformats.org/officeDocument/2006/relationships/hyperlink" Target="https://intersex.shadowreport.org/public/2017-CRPD-PSWG-UK-NGO-Coalition-Intersex-IGM.pdf" TargetMode="External"/><Relationship Id="rId83" Type="http://schemas.openxmlformats.org/officeDocument/2006/relationships/hyperlink" Target="https://tbinternet.ohchr.org/_layouts/treatybodyexternal/Download.aspx?symbolno=CEDAW%2fC%2fNZL%2fCO%2f8&amp;Lang=en" TargetMode="External"/><Relationship Id="rId88" Type="http://schemas.openxmlformats.org/officeDocument/2006/relationships/hyperlink" Target="https://intersex.shadowreport.org/public/2018-CEDAW-Nepal-NGO-Intersex-IGM.pdf" TargetMode="External"/><Relationship Id="rId111" Type="http://schemas.openxmlformats.org/officeDocument/2006/relationships/hyperlink" Target="https://intersex.shadowreport.org/public/2019-CCPR-Belgium-NGO-Intersex-StopIGM.pdf" TargetMode="External"/><Relationship Id="rId132" Type="http://schemas.openxmlformats.org/officeDocument/2006/relationships/hyperlink" Target="https://intersex.shadowreport.org/public/2021-CRC-Swiss-NGO-Zwischengeschlecht-Intersex-StopIGM.pdf" TargetMode="External"/><Relationship Id="rId153" Type="http://schemas.openxmlformats.org/officeDocument/2006/relationships/hyperlink" Target="https://intersex.shadowreport.org/public/2021-CRC-Croatia-NGO-Zwischengeschlecht-Intersex-StopIGM.pdf" TargetMode="External"/><Relationship Id="rId174" Type="http://schemas.openxmlformats.org/officeDocument/2006/relationships/hyperlink" Target="https://tbinternet.ohchr.org/_layouts/15/treatybodyexternal/Download.aspx?symbolno=CRC%2FC%2FSWE%2FCO%2F6-7&amp;Lang=en" TargetMode="External"/><Relationship Id="rId179" Type="http://schemas.openxmlformats.org/officeDocument/2006/relationships/hyperlink" Target="https://intersex.shadowreport.org/public/2022-CRC-New-Zealand-NGO-Intersex-StopIGM.pdf" TargetMode="External"/><Relationship Id="rId195" Type="http://schemas.openxmlformats.org/officeDocument/2006/relationships/hyperlink" Target="https://intersex.shadowreport.org/public/2023-CRPD-Austria-NGO-Intersex-StopIGM.pdf" TargetMode="External"/><Relationship Id="rId209" Type="http://schemas.openxmlformats.org/officeDocument/2006/relationships/hyperlink" Target="https://intersex.shadowreport.org/public/2021-CRC-Bulgaria-LOIPR-NGO-Intersex-StopIGM.pdf" TargetMode="External"/><Relationship Id="rId190" Type="http://schemas.openxmlformats.org/officeDocument/2006/relationships/hyperlink" Target="https://intersex.shadowreport.org/public/2017-CAT-LoIPR-Swiss-NGO-Zwischengeschlecht-Intersex-IGM.pdf" TargetMode="External"/><Relationship Id="rId204" Type="http://schemas.openxmlformats.org/officeDocument/2006/relationships/hyperlink" Target="https://tbinternet.ohchr.org/_layouts/15/treatybodyexternal/Download.aspx?symbolno=CAT%2FC%2FDNK%2FCO%2F8&amp;Lang=en" TargetMode="External"/><Relationship Id="rId220" Type="http://schemas.openxmlformats.org/officeDocument/2006/relationships/hyperlink" Target="https://intersex.shadowreport.org/public/2024-CAT-Finland-NGO-Intersex-StopIGM.pdf" TargetMode="External"/><Relationship Id="rId225" Type="http://schemas.openxmlformats.org/officeDocument/2006/relationships/hyperlink" Target="https://intersex.shadowreport.org/public/2024-CRPD-Belgium-NGO-Intersex-StopIGM.docx" TargetMode="External"/><Relationship Id="rId15" Type="http://schemas.openxmlformats.org/officeDocument/2006/relationships/hyperlink" Target="https://tbinternet.ohchr.org/_layouts/15/TreatyBodyExternal/DownloadDraft.aspx?key=o/csURDMeseOIQtq2nV7nBmybnv1Qg6ijxmAfj/OuCkEbWEV3F7jIZvkFMg8K3il" TargetMode="External"/><Relationship Id="rId36" Type="http://schemas.openxmlformats.org/officeDocument/2006/relationships/hyperlink" Target="https://tbinternet.ohchr.org/_layouts/15/TreatyBodyExternal/DownloadDraft.aspx?key=BRuF9EyMJJGhK2/SIg34kutOfpEksBO0nJMnGWGQ1oaxdTqufu0ZKe+bGRkv977r" TargetMode="External"/><Relationship Id="rId57" Type="http://schemas.openxmlformats.org/officeDocument/2006/relationships/hyperlink" Target="https://tbinternet.ohchr.org/_layouts/15/treatybodyexternal/Download.aspx?symbolno=CCPR%2fC%2fCHE%2fCO%2f4&amp;Lang=en" TargetMode="External"/><Relationship Id="rId106" Type="http://schemas.openxmlformats.org/officeDocument/2006/relationships/hyperlink" Target="https://tbinternet.ohchr.org/_layouts/15/TreatyBodyExternal/DownloadDraft.aspx?key=0qedtnTHAicy9Al+9tj2y3z+F8BPTg/UDBey+3wRe9rL3D68sBJKGSyClbFkHcvi" TargetMode="External"/><Relationship Id="rId127" Type="http://schemas.openxmlformats.org/officeDocument/2006/relationships/hyperlink" Target="https://tbinternet.ohchr.org/_layouts/15/treatybodyexternal/Download.aspx?symbolno=CRPD%2FC%2FFRA%2FCO%2F1&amp;Lang=en" TargetMode="External"/><Relationship Id="rId10" Type="http://schemas.openxmlformats.org/officeDocument/2006/relationships/hyperlink" Target="https://intersex.shadowreport.org/public/Association_of_Intersexed_People-Shadow_Report_CAT_2011.pdf" TargetMode="External"/><Relationship Id="rId31" Type="http://schemas.openxmlformats.org/officeDocument/2006/relationships/hyperlink" Target="https://intersex.shadowreport.org/public/2015-CRC-Ireland-NGO-Zwischengeschlecht-Intersex-IGM.pdf" TargetMode="External"/><Relationship Id="rId52" Type="http://schemas.openxmlformats.org/officeDocument/2006/relationships/hyperlink" Target="http://tbinternet.ohchr.org/_layouts/treatybodyexternal/Download.aspx?symbolno=CEDAW%2fC%2fIRL%2fCO%2f6-7&amp;Lang=en" TargetMode="External"/><Relationship Id="rId73" Type="http://schemas.openxmlformats.org/officeDocument/2006/relationships/hyperlink" Target="https://intersex.shadowreport.org/public/2018-CEDAW-Luxembourg-Intersex-StopIGM.pdf" TargetMode="External"/><Relationship Id="rId78" Type="http://schemas.openxmlformats.org/officeDocument/2006/relationships/hyperlink" Target="https://tbinternet.ohchr.org/_layouts/15/TreatyBodyExternal/DownloadDraft.aspx?key=odlPnf4IhKjX7gAn/MlMubmyNeYdezrtnbkUIIUuq+OZXXyl3C6N1mUFOtYqtpgP" TargetMode="External"/><Relationship Id="rId94" Type="http://schemas.openxmlformats.org/officeDocument/2006/relationships/hyperlink" Target="https://tbinternet.ohchr.org/_layouts/15/treatybodyexternal/Download.aspx?symbolno=CRC/C/BEL/CO/5-6&amp;Lang=En" TargetMode="External"/><Relationship Id="rId99" Type="http://schemas.openxmlformats.org/officeDocument/2006/relationships/hyperlink" Target="https://tbinternet.ohchr.org/_layouts/15/treatybodyexternal/Download.aspx?symbolno=CRC/C/MLT/CO/3-6&amp;Lang=En" TargetMode="External"/><Relationship Id="rId101" Type="http://schemas.openxmlformats.org/officeDocument/2006/relationships/hyperlink" Target="https://tbinternet.ohchr.org/_layouts/15/treatybodyexternal/Download.aspx?symbolno=CRC%2FC%2FAUS%2FCO%2F5-6&amp;Lang=en" TargetMode="External"/><Relationship Id="rId122" Type="http://schemas.openxmlformats.org/officeDocument/2006/relationships/hyperlink" Target="https://intersex.shadowreport.org/public/2020-CCPR-LOI-Kenya-NGO-Intersex-StopIGM.pdf" TargetMode="External"/><Relationship Id="rId143" Type="http://schemas.openxmlformats.org/officeDocument/2006/relationships/hyperlink" Target="https://tbinternet.ohchr.org/_layouts/15/TreatyBodyExternal/DownloadDraft.aspx?key=De7+TAyEnckM3GqjLmXXxdUNo6gwWSkvH+BT0WpTeB1x0cKTqr8PzWnTBcCDbhp8" TargetMode="External"/><Relationship Id="rId148" Type="http://schemas.openxmlformats.org/officeDocument/2006/relationships/hyperlink" Target="https://intersex.shadowreport.org/public/2020-CRC-Cyprus-NGO-Zwischengeschlecht-Intersex-IGM.pdf" TargetMode="External"/><Relationship Id="rId164" Type="http://schemas.openxmlformats.org/officeDocument/2006/relationships/hyperlink" Target="https://intersex.shadowreport.org/public/2022-CRC-Germany-NGO-Intersex-StopIGM.pdf" TargetMode="External"/><Relationship Id="rId169" Type="http://schemas.openxmlformats.org/officeDocument/2006/relationships/hyperlink" Target="https://tbinternet.ohchr.org/_layouts/15/treatybodyexternal/Download.aspx?symbolno=CEDAW%2FC%2FBEL%2FCO%2F8&amp;Lang=en" TargetMode="External"/><Relationship Id="rId185" Type="http://schemas.openxmlformats.org/officeDocument/2006/relationships/hyperlink" Target="https://tbinternet.ohchr.org/_layouts/15/treatybodyexternal/Download.aspx?symbolno=CRC%2FC%2FGBR%2FCO%2F6-7&amp;Lang=en" TargetMode="External"/><Relationship Id="rId4" Type="http://schemas.microsoft.com/office/2007/relationships/stylesWithEffects" Target="stylesWithEffects.xml"/><Relationship Id="rId9" Type="http://schemas.openxmlformats.org/officeDocument/2006/relationships/hyperlink" Target="http://tbinternet.ohchr.org/_layouts/treatybodyexternal/Download.aspx?symbolno=CAT%2fC%2fDEU%2fCO%2f5&amp;Lang=en" TargetMode="External"/><Relationship Id="rId180" Type="http://schemas.openxmlformats.org/officeDocument/2006/relationships/hyperlink" Target="https://tbinternet.ohchr.org/_layouts/15/treatybodyexternal/Download.aspx?symbolno=CRC%2FC%2FFRA%2FCO%2F6-7&amp;Lang=en" TargetMode="External"/><Relationship Id="rId210" Type="http://schemas.openxmlformats.org/officeDocument/2006/relationships/hyperlink" Target="https://intersex.shadowreport.org/public/2023-CRC-Bulgaria-NGO-Intersex-StopIGM.pdf" TargetMode="External"/><Relationship Id="rId215" Type="http://schemas.openxmlformats.org/officeDocument/2006/relationships/hyperlink" Target="https://intersex.shadowreport.org/public/2024-CCPR-Chile-NGO-Intersex-StopIGM.pdf" TargetMode="External"/><Relationship Id="rId236" Type="http://schemas.openxmlformats.org/officeDocument/2006/relationships/header" Target="header1.xml"/><Relationship Id="rId26" Type="http://schemas.openxmlformats.org/officeDocument/2006/relationships/hyperlink" Target="http://tbinternet.ohchr.org/_layouts/treatybodyexternal/Download.aspx?symbolno=CAT%2fC%2fCHN-HKG%2fCO%2f5&amp;Lang=en" TargetMode="External"/><Relationship Id="rId231" Type="http://schemas.openxmlformats.org/officeDocument/2006/relationships/hyperlink" Target="https://tbinternet.ohchr.org/_layouts/15/treatybodyexternal/Download.aspx?symbolno=CEDAW%2FC%2FNPL%2FCO%2F7&amp;Lang=en" TargetMode="External"/><Relationship Id="rId47" Type="http://schemas.openxmlformats.org/officeDocument/2006/relationships/hyperlink" Target="https://intersex.shadowreport.org/public/2016-CRC-ZA-NGO-Zwischengeschlecht-Intersex-IGM.pdf" TargetMode="External"/><Relationship Id="rId68" Type="http://schemas.openxmlformats.org/officeDocument/2006/relationships/hyperlink" Target="https://tbinternet.ohchr.org/_layouts/15/TreatyBodyExternal/DownloadDraft.aspx?key=GBiW6kdt8Gmh4fv/9KMCfGjuawZERCwlvF7+uaWoGM/m6VgjS9u0k5cXlUS2+nNc" TargetMode="External"/><Relationship Id="rId89" Type="http://schemas.openxmlformats.org/officeDocument/2006/relationships/hyperlink" Target="https://tbinternet.ohchr.org/_layouts/15/treatybodyexternal/Download.aspx?symbolno=CAT/C/NLD/CO/7&amp;Lang=En" TargetMode="External"/><Relationship Id="rId112" Type="http://schemas.openxmlformats.org/officeDocument/2006/relationships/hyperlink" Target="https://tbinternet.ohchr.org/_layouts/15/treatybodyexternal/Download.aspx?symbolno=CCPR%2fC%2fMEX%2fCO%2f6&amp;Lang=en" TargetMode="External"/><Relationship Id="rId133" Type="http://schemas.openxmlformats.org/officeDocument/2006/relationships/hyperlink" Target="https://tbinternet.ohchr.org/_layouts/15/treatybodyexternal/Download.aspx?symbolno=CCPR%2FC%2FDEU%2FCO%2F7&amp;Lang=en" TargetMode="External"/><Relationship Id="rId154" Type="http://schemas.openxmlformats.org/officeDocument/2006/relationships/hyperlink" Target="https://tbinternet.ohchr.org/_layouts/15/treatybodyexternal/Download.aspx?symbolno=CRC%2fC%2fZMB%2fCO%2f5-7&amp;Lang=en" TargetMode="External"/><Relationship Id="rId175" Type="http://schemas.openxmlformats.org/officeDocument/2006/relationships/hyperlink" Target="https://intersex.shadowreport.org/public/2020-CRC-Sweden-LOIPR-NGO-Zwischengeschlecht-Intersex-IGM.pdf" TargetMode="External"/><Relationship Id="rId196" Type="http://schemas.openxmlformats.org/officeDocument/2006/relationships/hyperlink" Target="https://tbinternet.ohchr.org/_layouts/15/treatybodyexternal/Download.aspx?symbolno=CRPD%2FC%2FISR%2FCO%2F1&amp;Lang=en" TargetMode="External"/><Relationship Id="rId200" Type="http://schemas.openxmlformats.org/officeDocument/2006/relationships/hyperlink" Target="https://intersex.shadowreport.org/public/2023-CRPD-Germany-NGO-Intersex-StopIGM.pdf" TargetMode="External"/><Relationship Id="rId16" Type="http://schemas.openxmlformats.org/officeDocument/2006/relationships/hyperlink" Target="http://tbinternet.ohchr.org/_layouts/treatybodyexternal/Download.aspx?symbolno=CRPD%2fC%2fDEU%2fCO%2f1&amp;Lang=en" TargetMode="External"/><Relationship Id="rId221" Type="http://schemas.openxmlformats.org/officeDocument/2006/relationships/hyperlink" Target="https://tbinternet.ohchr.org/_layouts/15/treatybodyexternal/Download.aspx?symbolno=CRPD%2FC%2FNLD%2FCO%2F1&amp;Lang=en" TargetMode="External"/><Relationship Id="rId37" Type="http://schemas.openxmlformats.org/officeDocument/2006/relationships/hyperlink" Target="https://intersex.shadowreport.org/public/Endorsement-Letter-CRC-72-Nepal.pdf" TargetMode="External"/><Relationship Id="rId58" Type="http://schemas.openxmlformats.org/officeDocument/2006/relationships/hyperlink" Target="https://intersex.shadowreport.org/public/2014-CCPR-LoIPR-Swiss_NGO-Report_Zwischengeschlecht_Intersex-IGM.pdf" TargetMode="External"/><Relationship Id="rId79" Type="http://schemas.openxmlformats.org/officeDocument/2006/relationships/hyperlink" Target="https://tbinternet.ohchr.org/_layouts/15/treatybodyexternal/Download.aspx?symbolno=CEDAW%2FC%2FLIE%2FCO%2F5%2FRev.1&amp;Lang=en" TargetMode="External"/><Relationship Id="rId102" Type="http://schemas.openxmlformats.org/officeDocument/2006/relationships/hyperlink" Target="https://tbinternet.ohchr.org/_layouts/15/TreatyBodyExternal/DownloadDraft.aspx?key=r/rCZCPOnJ/DfrqbjROyboU4MQPcNCTcZNK8QCy1l34ud4qPuqx5riKNWogdZJHt" TargetMode="External"/><Relationship Id="rId123" Type="http://schemas.openxmlformats.org/officeDocument/2006/relationships/hyperlink" Target="https://tbinternet.ohchr.org/_layouts/15/treatybodyexternal/Download.aspx?symbolno=CRC%2fC%2fLUX%2fCO%2f5-6&amp;Lang=en" TargetMode="External"/><Relationship Id="rId144" Type="http://schemas.openxmlformats.org/officeDocument/2006/relationships/hyperlink" Target="https://tbinternet.ohchr.org/_layouts/15/treatybodyexternal/Download.aspx?symbolno=CRC%2fC%2fISL%2fCO%2f5-6&amp;Lang=en" TargetMode="External"/><Relationship Id="rId90" Type="http://schemas.openxmlformats.org/officeDocument/2006/relationships/hyperlink" Target="https://tbinternet.ohchr.org/_layouts/15/TreatyBodyExternal/DownloadDraft.aspx?key=8VhiG5u/cn66YTH2O7aDUgrOBlc8/BxRrNYAjyqXRBOwy0SGfNhH4aEF1JEH3JAy" TargetMode="External"/><Relationship Id="rId165" Type="http://schemas.openxmlformats.org/officeDocument/2006/relationships/hyperlink" Target="https://tbinternet.ohchr.org/_layouts/15/treatybodyexternal/Download.aspx?symbolno=CRPD%2fC%2fNZL%2fCO%2f2-3&amp;Lang=en" TargetMode="External"/><Relationship Id="rId186" Type="http://schemas.openxmlformats.org/officeDocument/2006/relationships/hyperlink" Target="https://intersex.shadowreport.org/public/2022-CRC-UK-NGO-Intersex-StopIGM.pdf" TargetMode="External"/><Relationship Id="rId211" Type="http://schemas.openxmlformats.org/officeDocument/2006/relationships/hyperlink" Target="https://tbinternet.ohchr.org/_layouts/15/treatybodyexternal/Download.aspx?symbolno=CRC%2FC%2FZAF%2FCO%2F3-6&amp;Lang=en" TargetMode="External"/><Relationship Id="rId232" Type="http://schemas.openxmlformats.org/officeDocument/2006/relationships/hyperlink" Target="https://tbinternet.ohchr.org/_layouts/15/TreatyBodyExternal/DownloadDraft.aspx?key=U0RXNmbgKBVB3DPL3imbJx4qzzi/6l3BbHN5FaezfLiEp8obL6ynNGt4f6V2F+w+" TargetMode="External"/><Relationship Id="rId27" Type="http://schemas.openxmlformats.org/officeDocument/2006/relationships/hyperlink" Target="https://tbinternet.ohchr.org/_layouts/15/TreatyBodyExternal/DownloadDraft.aspx?key=4j93AtqVbm+ougNSQg+dTxJlM6L9PX4rcBgtLLWsXSKfHjqEgdwH0aeN5wjEqNI1" TargetMode="External"/><Relationship Id="rId48" Type="http://schemas.openxmlformats.org/officeDocument/2006/relationships/hyperlink" Target="https://tbinternet.ohchr.org/_layouts/15/treatybodyexternal/Download.aspx?symbolno=CEDAW%2fC%2fCHE%2fCO%2f4-5&amp;Lang=en" TargetMode="External"/><Relationship Id="rId69" Type="http://schemas.openxmlformats.org/officeDocument/2006/relationships/hyperlink" Target="http://tbinternet.ohchr.org/_layouts/treatybodyexternal/Download.aspx?symbolno=CRC%2fC%2fESP%2fCO%2f5-6&amp;Lang=en" TargetMode="External"/><Relationship Id="rId113" Type="http://schemas.openxmlformats.org/officeDocument/2006/relationships/hyperlink" Target="https://intersex.shadowreport.org/public/2019-CCPR-Mexico-NGO-Intersex-Brujula-StopIGM.pdf" TargetMode="External"/><Relationship Id="rId134" Type="http://schemas.openxmlformats.org/officeDocument/2006/relationships/hyperlink" Target="https://intersex.shadowreport.org/public/2018-CCPR-LOIPR-Germany-NGO-Zwischengeschlecht-Intersex-IG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D235-895B-429C-8165-5D918012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6698</Words>
  <Characters>38586</Characters>
  <Application>Microsoft Office Word</Application>
  <DocSecurity>0</DocSecurity>
  <Lines>2572</Lines>
  <Paragraphs>2383</Paragraphs>
  <ScaleCrop>false</ScaleCrop>
  <HeadingPairs>
    <vt:vector size="2" baseType="variant">
      <vt:variant>
        <vt:lpstr>Titel</vt:lpstr>
      </vt:variant>
      <vt:variant>
        <vt:i4>1</vt:i4>
      </vt:variant>
    </vt:vector>
  </HeadingPairs>
  <TitlesOfParts>
    <vt:vector size="1" baseType="lpstr">
      <vt:lpstr>The first 100 UN Concluding Observations recognising IGM practices as a serious human rights violation and the related NGO reports (2011-2025)</vt:lpstr>
    </vt:vector>
  </TitlesOfParts>
  <Manager/>
  <Company/>
  <LinksUpToDate>false</LinksUpToDate>
  <CharactersWithSpaces>42901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100 UN Concluding Observations recognising IGM practices as a serious human rights violation and the related NGO reports (2011-2025)</dc:title>
  <dc:subject/>
  <dc:creator>StopIGM.org / Zwischengeschlecht.org (Daniela Truffer, Markus Bauer)</dc:creator>
  <cp:keywords/>
  <dc:description/>
  <cp:lastModifiedBy>Daniela Truffer</cp:lastModifiedBy>
  <cp:revision>4</cp:revision>
  <cp:lastPrinted>2017-09-29T10:55:00Z</cp:lastPrinted>
  <dcterms:created xsi:type="dcterms:W3CDTF">2025-05-02T16:39:00Z</dcterms:created>
  <dcterms:modified xsi:type="dcterms:W3CDTF">2025-05-02T17:03:00Z</dcterms:modified>
  <cp:category/>
</cp:coreProperties>
</file>